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2E64" w14:textId="77777777" w:rsidR="003F5CD2" w:rsidRPr="00945BC1" w:rsidRDefault="00681805">
      <w:pPr>
        <w:pStyle w:val="DocumentName"/>
        <w:outlineLvl w:val="1"/>
        <w:rPr>
          <w:rFonts w:ascii="Calibri Light" w:hAnsi="Calibri Light" w:cs="Calibri Light"/>
          <w:sz w:val="40"/>
          <w:szCs w:val="40"/>
        </w:rPr>
      </w:pPr>
      <w:r w:rsidRPr="00945BC1">
        <w:rPr>
          <w:rFonts w:ascii="Calibri Light" w:hAnsi="Calibri Light" w:cs="Calibri Light"/>
          <w:sz w:val="40"/>
          <w:szCs w:val="40"/>
        </w:rPr>
        <w:t>Software licence agreement</w:t>
      </w:r>
    </w:p>
    <w:p w14:paraId="6A377FF0" w14:textId="11C12E6A" w:rsidR="006A09A1" w:rsidRPr="00C540E0" w:rsidRDefault="006A09A1" w:rsidP="006A09A1">
      <w:pPr>
        <w:rPr>
          <w:rFonts w:ascii="Calibri Light" w:eastAsia="Times New Roman" w:hAnsi="Calibri Light" w:cs="Calibri Light"/>
          <w:b/>
          <w:i/>
          <w:iCs/>
          <w:color w:val="FF0000"/>
          <w:sz w:val="28"/>
          <w:szCs w:val="28"/>
        </w:rPr>
      </w:pPr>
      <w:r>
        <w:rPr>
          <w:rFonts w:ascii="Calibri Light" w:eastAsia="Times New Roman" w:hAnsi="Calibri Light" w:cs="Calibri Light"/>
          <w:b/>
          <w:i/>
          <w:iCs/>
          <w:color w:val="FF0000"/>
          <w:sz w:val="28"/>
          <w:szCs w:val="28"/>
        </w:rPr>
        <w:t xml:space="preserve">* </w:t>
      </w:r>
      <w:r w:rsidRPr="00C540E0">
        <w:rPr>
          <w:rFonts w:ascii="Calibri Light" w:eastAsia="Times New Roman" w:hAnsi="Calibri Light" w:cs="Calibri Light"/>
          <w:b/>
          <w:i/>
          <w:iCs/>
          <w:color w:val="FF0000"/>
          <w:sz w:val="28"/>
          <w:szCs w:val="28"/>
        </w:rPr>
        <w:t>Add/delete information in brackets as appropriate</w:t>
      </w:r>
    </w:p>
    <w:p w14:paraId="42A77DE0" w14:textId="4A6F4A3D" w:rsidR="003F5CD2" w:rsidRPr="00A33EF4" w:rsidRDefault="00681805" w:rsidP="006A09A1">
      <w:pPr>
        <w:pStyle w:val="IntroHeading"/>
        <w:outlineLvl w:val="2"/>
        <w:rPr>
          <w:rFonts w:ascii="Calibri Light" w:hAnsi="Calibri Light" w:cs="Calibri Light"/>
          <w:color w:val="FF0000"/>
          <w:sz w:val="28"/>
          <w:szCs w:val="28"/>
        </w:rPr>
      </w:pPr>
      <w:r w:rsidRPr="00A33EF4">
        <w:rPr>
          <w:rFonts w:ascii="Calibri Light" w:hAnsi="Calibri Light" w:cs="Calibri Light"/>
          <w:sz w:val="28"/>
          <w:szCs w:val="28"/>
        </w:rPr>
        <w:t>DATE</w:t>
      </w:r>
      <w:r w:rsidR="006A09A1">
        <w:rPr>
          <w:rFonts w:ascii="Calibri Light" w:hAnsi="Calibri Light" w:cs="Calibri Light"/>
          <w:sz w:val="28"/>
          <w:szCs w:val="28"/>
        </w:rPr>
        <w:t xml:space="preserve"> </w:t>
      </w:r>
      <w:r w:rsidRPr="00A33EF4">
        <w:rPr>
          <w:rFonts w:ascii="Calibri Light" w:hAnsi="Calibri Light" w:cs="Calibri Light"/>
          <w:i/>
          <w:iCs/>
          <w:color w:val="FF0000"/>
          <w:sz w:val="28"/>
          <w:szCs w:val="28"/>
        </w:rPr>
        <w:t>[Date]</w:t>
      </w:r>
    </w:p>
    <w:p w14:paraId="2E94CFF2" w14:textId="77777777" w:rsidR="003F5CD2" w:rsidRPr="00A33EF4" w:rsidRDefault="00681805">
      <w:pPr>
        <w:pStyle w:val="IntroHeading"/>
        <w:outlineLvl w:val="2"/>
        <w:rPr>
          <w:rFonts w:ascii="Calibri Light" w:hAnsi="Calibri Light" w:cs="Calibri Light"/>
          <w:sz w:val="28"/>
          <w:szCs w:val="28"/>
        </w:rPr>
      </w:pPr>
      <w:r w:rsidRPr="00A33EF4">
        <w:rPr>
          <w:rFonts w:ascii="Calibri Light" w:hAnsi="Calibri Light" w:cs="Calibri Light"/>
          <w:sz w:val="28"/>
          <w:szCs w:val="28"/>
        </w:rPr>
        <w:t>PARTIES</w:t>
      </w:r>
    </w:p>
    <w:p w14:paraId="1DFA3B07" w14:textId="749DB30F" w:rsidR="003F5CD2" w:rsidRPr="00A33EF4" w:rsidRDefault="00681805">
      <w:pPr>
        <w:pStyle w:val="Parties1"/>
        <w:rPr>
          <w:rFonts w:ascii="Calibri Light" w:hAnsi="Calibri Light" w:cs="Calibri Light"/>
          <w:sz w:val="28"/>
          <w:szCs w:val="28"/>
        </w:rPr>
      </w:pPr>
      <w:r w:rsidRPr="00A33EF4">
        <w:rPr>
          <w:rFonts w:ascii="Calibri Light" w:hAnsi="Calibri Light" w:cs="Calibri Light"/>
          <w:sz w:val="28"/>
          <w:szCs w:val="28"/>
        </w:rPr>
        <w:t>1.</w:t>
      </w:r>
      <w:r w:rsidRPr="00A33EF4">
        <w:rPr>
          <w:rFonts w:ascii="Calibri Light" w:hAnsi="Calibri Light" w:cs="Calibri Light"/>
          <w:sz w:val="28"/>
          <w:szCs w:val="28"/>
        </w:rPr>
        <w:tab/>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[INDIVIDUAL NAME]</w:t>
      </w:r>
      <w:r w:rsidRPr="00A33EF4">
        <w:rPr>
          <w:rFonts w:ascii="Calibri Light" w:hAnsi="Calibri Light" w:cs="Calibri Light"/>
          <w:color w:val="FF0000"/>
          <w:sz w:val="28"/>
          <w:szCs w:val="28"/>
        </w:rPr>
        <w:t xml:space="preserve"> of </w:t>
      </w:r>
      <w:r w:rsidRPr="00A33EF4">
        <w:rPr>
          <w:rFonts w:ascii="Calibri Light" w:hAnsi="Calibri Light" w:cs="Calibri Light"/>
          <w:i/>
          <w:iCs/>
          <w:color w:val="FF0000"/>
          <w:sz w:val="28"/>
          <w:szCs w:val="28"/>
        </w:rPr>
        <w:t>[address]</w:t>
      </w:r>
      <w:r w:rsidRPr="00A33EF4">
        <w:rPr>
          <w:rFonts w:ascii="Calibri Light" w:hAnsi="Calibri Light" w:cs="Calibri Light"/>
          <w:color w:val="FF0000"/>
          <w:sz w:val="28"/>
          <w:szCs w:val="28"/>
        </w:rPr>
        <w:t xml:space="preserve">] </w:t>
      </w:r>
      <w:r w:rsidRPr="00A33EF4">
        <w:rPr>
          <w:rFonts w:ascii="Calibri Light" w:hAnsi="Calibri Light" w:cs="Calibri Light"/>
          <w:b/>
          <w:bCs/>
          <w:sz w:val="28"/>
          <w:szCs w:val="28"/>
        </w:rPr>
        <w:t>OR</w:t>
      </w:r>
      <w:r w:rsidRPr="00A33EF4">
        <w:rPr>
          <w:rFonts w:ascii="Calibri Light" w:hAnsi="Calibri Light" w:cs="Calibri Light"/>
          <w:sz w:val="28"/>
          <w:szCs w:val="28"/>
        </w:rPr>
        <w:t xml:space="preserve"> </w:t>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[COMPANY NAME]</w:t>
      </w:r>
      <w:r w:rsidRPr="00A33EF4">
        <w:rPr>
          <w:rFonts w:ascii="Calibri Light" w:hAnsi="Calibri Light" w:cs="Calibri Light"/>
          <w:color w:val="FF0000"/>
          <w:sz w:val="28"/>
          <w:szCs w:val="28"/>
        </w:rPr>
        <w:t xml:space="preserve">, a company incorporated in </w:t>
      </w:r>
      <w:r w:rsidR="00A33EF4" w:rsidRPr="00A33EF4">
        <w:rPr>
          <w:rFonts w:ascii="Calibri Light" w:hAnsi="Calibri Light" w:cs="Calibri Light"/>
          <w:color w:val="FF0000"/>
          <w:sz w:val="28"/>
          <w:szCs w:val="28"/>
        </w:rPr>
        <w:t>the Republic of Ireland</w:t>
      </w:r>
      <w:r w:rsidRPr="00A33EF4">
        <w:rPr>
          <w:rFonts w:ascii="Calibri Light" w:hAnsi="Calibri Light" w:cs="Calibri Light"/>
          <w:color w:val="FF0000"/>
          <w:sz w:val="28"/>
          <w:szCs w:val="28"/>
        </w:rPr>
        <w:t xml:space="preserve"> (registration number </w:t>
      </w:r>
      <w:r w:rsidRPr="00A33EF4">
        <w:rPr>
          <w:rFonts w:ascii="Calibri Light" w:hAnsi="Calibri Light" w:cs="Calibri Light"/>
          <w:i/>
          <w:iCs/>
          <w:color w:val="FF0000"/>
          <w:sz w:val="28"/>
          <w:szCs w:val="28"/>
        </w:rPr>
        <w:t>[registration number]</w:t>
      </w:r>
      <w:r w:rsidRPr="00A33EF4">
        <w:rPr>
          <w:rFonts w:ascii="Calibri Light" w:hAnsi="Calibri Light" w:cs="Calibri Light"/>
          <w:color w:val="FF0000"/>
          <w:sz w:val="28"/>
          <w:szCs w:val="28"/>
        </w:rPr>
        <w:t xml:space="preserve">) having its registered office at </w:t>
      </w:r>
      <w:r w:rsidRPr="00A33EF4">
        <w:rPr>
          <w:rFonts w:ascii="Calibri Light" w:hAnsi="Calibri Light" w:cs="Calibri Light"/>
          <w:i/>
          <w:iCs/>
          <w:color w:val="FF0000"/>
          <w:sz w:val="28"/>
          <w:szCs w:val="28"/>
        </w:rPr>
        <w:t>[address]</w:t>
      </w:r>
      <w:r w:rsidRPr="00A33EF4">
        <w:rPr>
          <w:rFonts w:ascii="Calibri Light" w:hAnsi="Calibri Light" w:cs="Calibri Light"/>
          <w:color w:val="FF0000"/>
          <w:sz w:val="28"/>
          <w:szCs w:val="28"/>
        </w:rPr>
        <w:t>]</w:t>
      </w:r>
      <w:r w:rsidRPr="00A33EF4">
        <w:rPr>
          <w:rFonts w:ascii="Calibri Light" w:hAnsi="Calibri Light" w:cs="Calibri Light"/>
          <w:sz w:val="28"/>
          <w:szCs w:val="28"/>
        </w:rPr>
        <w:t xml:space="preserve"> </w:t>
      </w:r>
      <w:r w:rsidRPr="00A33EF4">
        <w:rPr>
          <w:rFonts w:ascii="Calibri Light" w:hAnsi="Calibri Light" w:cs="Calibri Light"/>
          <w:b/>
          <w:bCs/>
          <w:sz w:val="28"/>
          <w:szCs w:val="28"/>
        </w:rPr>
        <w:t>OR</w:t>
      </w:r>
      <w:r w:rsidRPr="00A33EF4">
        <w:rPr>
          <w:rFonts w:ascii="Calibri Light" w:hAnsi="Calibri Light" w:cs="Calibri Light"/>
          <w:sz w:val="28"/>
          <w:szCs w:val="28"/>
        </w:rPr>
        <w:t xml:space="preserve"> </w:t>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[PARTNERSHIP NAME]</w:t>
      </w:r>
      <w:r w:rsidRPr="00A33EF4">
        <w:rPr>
          <w:rFonts w:ascii="Calibri Light" w:hAnsi="Calibri Light" w:cs="Calibri Light"/>
          <w:color w:val="FF0000"/>
          <w:sz w:val="28"/>
          <w:szCs w:val="28"/>
        </w:rPr>
        <w:t xml:space="preserve">, a partnership established under the laws of </w:t>
      </w:r>
      <w:r w:rsidR="00A33EF4" w:rsidRPr="00A33EF4">
        <w:rPr>
          <w:rFonts w:ascii="Calibri Light" w:hAnsi="Calibri Light" w:cs="Calibri Light"/>
          <w:color w:val="FF0000"/>
          <w:sz w:val="28"/>
          <w:szCs w:val="28"/>
        </w:rPr>
        <w:t>the Republic of Ireland</w:t>
      </w:r>
      <w:r w:rsidRPr="00A33EF4">
        <w:rPr>
          <w:rFonts w:ascii="Calibri Light" w:hAnsi="Calibri Light" w:cs="Calibri Light"/>
          <w:color w:val="FF0000"/>
          <w:sz w:val="28"/>
          <w:szCs w:val="28"/>
        </w:rPr>
        <w:t xml:space="preserve"> having its principal place of business at </w:t>
      </w:r>
      <w:r w:rsidRPr="00A33EF4">
        <w:rPr>
          <w:rFonts w:ascii="Calibri Light" w:hAnsi="Calibri Light" w:cs="Calibri Light"/>
          <w:i/>
          <w:iCs/>
          <w:color w:val="FF0000"/>
          <w:sz w:val="28"/>
          <w:szCs w:val="28"/>
        </w:rPr>
        <w:t>[address]</w:t>
      </w:r>
      <w:r w:rsidRPr="00A33EF4">
        <w:rPr>
          <w:rFonts w:ascii="Calibri Light" w:hAnsi="Calibri Light" w:cs="Calibri Light"/>
          <w:color w:val="FF0000"/>
          <w:sz w:val="28"/>
          <w:szCs w:val="28"/>
        </w:rPr>
        <w:t>]</w:t>
      </w:r>
      <w:r w:rsidRPr="00A33EF4">
        <w:rPr>
          <w:rFonts w:ascii="Calibri Light" w:hAnsi="Calibri Light" w:cs="Calibri Light"/>
          <w:sz w:val="28"/>
          <w:szCs w:val="28"/>
        </w:rPr>
        <w:t xml:space="preserve"> (the "</w:t>
      </w:r>
      <w:r w:rsidRPr="00A33EF4">
        <w:rPr>
          <w:rFonts w:ascii="Calibri Light" w:hAnsi="Calibri Light" w:cs="Calibri Light"/>
          <w:b/>
          <w:bCs/>
          <w:sz w:val="28"/>
          <w:szCs w:val="28"/>
        </w:rPr>
        <w:t>Licensor</w:t>
      </w:r>
      <w:r w:rsidRPr="00A33EF4">
        <w:rPr>
          <w:rFonts w:ascii="Calibri Light" w:hAnsi="Calibri Light" w:cs="Calibri Light"/>
          <w:sz w:val="28"/>
          <w:szCs w:val="28"/>
        </w:rPr>
        <w:t>"); and</w:t>
      </w:r>
    </w:p>
    <w:p w14:paraId="23B7334B" w14:textId="58D517A3" w:rsidR="003F5CD2" w:rsidRPr="00A33EF4" w:rsidRDefault="00681805">
      <w:pPr>
        <w:pStyle w:val="Parties1"/>
        <w:rPr>
          <w:rFonts w:ascii="Calibri Light" w:hAnsi="Calibri Light" w:cs="Calibri Light"/>
          <w:sz w:val="28"/>
          <w:szCs w:val="28"/>
        </w:rPr>
      </w:pPr>
      <w:r w:rsidRPr="00A33EF4">
        <w:rPr>
          <w:rFonts w:ascii="Calibri Light" w:hAnsi="Calibri Light" w:cs="Calibri Light"/>
          <w:sz w:val="28"/>
          <w:szCs w:val="28"/>
        </w:rPr>
        <w:t>2.</w:t>
      </w:r>
      <w:r w:rsidRPr="00A33EF4">
        <w:rPr>
          <w:rFonts w:ascii="Calibri Light" w:hAnsi="Calibri Light" w:cs="Calibri Light"/>
          <w:sz w:val="28"/>
          <w:szCs w:val="28"/>
        </w:rPr>
        <w:tab/>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[INDIVIDUAL NAME]</w:t>
      </w:r>
      <w:r w:rsidRPr="00A33EF4">
        <w:rPr>
          <w:rFonts w:ascii="Calibri Light" w:hAnsi="Calibri Light" w:cs="Calibri Light"/>
          <w:color w:val="FF0000"/>
          <w:sz w:val="28"/>
          <w:szCs w:val="28"/>
        </w:rPr>
        <w:t xml:space="preserve"> of </w:t>
      </w:r>
      <w:r w:rsidRPr="00A33EF4">
        <w:rPr>
          <w:rFonts w:ascii="Calibri Light" w:hAnsi="Calibri Light" w:cs="Calibri Light"/>
          <w:i/>
          <w:iCs/>
          <w:color w:val="FF0000"/>
          <w:sz w:val="28"/>
          <w:szCs w:val="28"/>
        </w:rPr>
        <w:t>[address]</w:t>
      </w:r>
      <w:r w:rsidRPr="00A33EF4">
        <w:rPr>
          <w:rFonts w:ascii="Calibri Light" w:hAnsi="Calibri Light" w:cs="Calibri Light"/>
          <w:color w:val="FF0000"/>
          <w:sz w:val="28"/>
          <w:szCs w:val="28"/>
        </w:rPr>
        <w:t>]</w:t>
      </w:r>
      <w:r w:rsidRPr="00A33EF4">
        <w:rPr>
          <w:rFonts w:ascii="Calibri Light" w:hAnsi="Calibri Light" w:cs="Calibri Light"/>
          <w:sz w:val="28"/>
          <w:szCs w:val="28"/>
        </w:rPr>
        <w:t xml:space="preserve"> </w:t>
      </w:r>
      <w:r w:rsidRPr="00A33EF4">
        <w:rPr>
          <w:rFonts w:ascii="Calibri Light" w:hAnsi="Calibri Light" w:cs="Calibri Light"/>
          <w:b/>
          <w:bCs/>
          <w:sz w:val="28"/>
          <w:szCs w:val="28"/>
        </w:rPr>
        <w:t>OR</w:t>
      </w:r>
      <w:r w:rsidRPr="00A33EF4">
        <w:rPr>
          <w:rFonts w:ascii="Calibri Light" w:hAnsi="Calibri Light" w:cs="Calibri Light"/>
          <w:sz w:val="28"/>
          <w:szCs w:val="28"/>
        </w:rPr>
        <w:t xml:space="preserve"> </w:t>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[COMPANY NAME]</w:t>
      </w:r>
      <w:r w:rsidRPr="00A33EF4">
        <w:rPr>
          <w:rFonts w:ascii="Calibri Light" w:hAnsi="Calibri Light" w:cs="Calibri Light"/>
          <w:color w:val="FF0000"/>
          <w:sz w:val="28"/>
          <w:szCs w:val="28"/>
        </w:rPr>
        <w:t xml:space="preserve">, a company incorporated in </w:t>
      </w:r>
      <w:r w:rsidR="00A33EF4" w:rsidRPr="00A33EF4">
        <w:rPr>
          <w:rFonts w:ascii="Calibri Light" w:hAnsi="Calibri Light" w:cs="Calibri Light"/>
          <w:color w:val="FF0000"/>
          <w:sz w:val="28"/>
          <w:szCs w:val="28"/>
        </w:rPr>
        <w:t>the Republic of Ireland</w:t>
      </w:r>
      <w:r w:rsidRPr="00A33EF4">
        <w:rPr>
          <w:rFonts w:ascii="Calibri Light" w:hAnsi="Calibri Light" w:cs="Calibri Light"/>
          <w:color w:val="FF0000"/>
          <w:sz w:val="28"/>
          <w:szCs w:val="28"/>
        </w:rPr>
        <w:t xml:space="preserve"> (registration number </w:t>
      </w:r>
      <w:r w:rsidRPr="00A33EF4">
        <w:rPr>
          <w:rFonts w:ascii="Calibri Light" w:hAnsi="Calibri Light" w:cs="Calibri Light"/>
          <w:i/>
          <w:iCs/>
          <w:color w:val="FF0000"/>
          <w:sz w:val="28"/>
          <w:szCs w:val="28"/>
        </w:rPr>
        <w:t>[registration number]</w:t>
      </w:r>
      <w:r w:rsidRPr="00A33EF4">
        <w:rPr>
          <w:rFonts w:ascii="Calibri Light" w:hAnsi="Calibri Light" w:cs="Calibri Light"/>
          <w:color w:val="FF0000"/>
          <w:sz w:val="28"/>
          <w:szCs w:val="28"/>
        </w:rPr>
        <w:t xml:space="preserve">) having its registered office at </w:t>
      </w:r>
      <w:r w:rsidRPr="00A33EF4">
        <w:rPr>
          <w:rFonts w:ascii="Calibri Light" w:hAnsi="Calibri Light" w:cs="Calibri Light"/>
          <w:i/>
          <w:iCs/>
          <w:color w:val="FF0000"/>
          <w:sz w:val="28"/>
          <w:szCs w:val="28"/>
        </w:rPr>
        <w:t>[address]</w:t>
      </w:r>
      <w:r w:rsidRPr="00A33EF4">
        <w:rPr>
          <w:rFonts w:ascii="Calibri Light" w:hAnsi="Calibri Light" w:cs="Calibri Light"/>
          <w:color w:val="FF0000"/>
          <w:sz w:val="28"/>
          <w:szCs w:val="28"/>
        </w:rPr>
        <w:t xml:space="preserve">] </w:t>
      </w:r>
      <w:r w:rsidRPr="00A33EF4">
        <w:rPr>
          <w:rFonts w:ascii="Calibri Light" w:hAnsi="Calibri Light" w:cs="Calibri Light"/>
          <w:b/>
          <w:bCs/>
          <w:color w:val="auto"/>
          <w:sz w:val="28"/>
          <w:szCs w:val="28"/>
        </w:rPr>
        <w:t xml:space="preserve">OR </w:t>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[PARTNERSHIP NAME]</w:t>
      </w:r>
      <w:r w:rsidRPr="00A33EF4">
        <w:rPr>
          <w:rFonts w:ascii="Calibri Light" w:hAnsi="Calibri Light" w:cs="Calibri Light"/>
          <w:color w:val="FF0000"/>
          <w:sz w:val="28"/>
          <w:szCs w:val="28"/>
        </w:rPr>
        <w:t xml:space="preserve">, a partnership established under the laws of </w:t>
      </w:r>
      <w:r w:rsidR="00A33EF4">
        <w:rPr>
          <w:rFonts w:ascii="Calibri Light" w:hAnsi="Calibri Light" w:cs="Calibri Light"/>
          <w:color w:val="FF0000"/>
          <w:sz w:val="28"/>
          <w:szCs w:val="28"/>
        </w:rPr>
        <w:t>the Republic of Ireland</w:t>
      </w:r>
      <w:r w:rsidRPr="00A33EF4">
        <w:rPr>
          <w:rFonts w:ascii="Calibri Light" w:hAnsi="Calibri Light" w:cs="Calibri Light"/>
          <w:color w:val="FF0000"/>
          <w:sz w:val="28"/>
          <w:szCs w:val="28"/>
        </w:rPr>
        <w:t xml:space="preserve"> having its principal place of business at </w:t>
      </w:r>
      <w:r w:rsidRPr="00A33EF4">
        <w:rPr>
          <w:rFonts w:ascii="Calibri Light" w:hAnsi="Calibri Light" w:cs="Calibri Light"/>
          <w:i/>
          <w:iCs/>
          <w:color w:val="FF0000"/>
          <w:sz w:val="28"/>
          <w:szCs w:val="28"/>
        </w:rPr>
        <w:t>[address]</w:t>
      </w:r>
      <w:r w:rsidRPr="00A33EF4">
        <w:rPr>
          <w:rFonts w:ascii="Calibri Light" w:hAnsi="Calibri Light" w:cs="Calibri Light"/>
          <w:color w:val="FF0000"/>
          <w:sz w:val="28"/>
          <w:szCs w:val="28"/>
        </w:rPr>
        <w:t>]</w:t>
      </w:r>
      <w:r w:rsidRPr="00A33EF4">
        <w:rPr>
          <w:rFonts w:ascii="Calibri Light" w:hAnsi="Calibri Light" w:cs="Calibri Light"/>
          <w:sz w:val="28"/>
          <w:szCs w:val="28"/>
        </w:rPr>
        <w:t xml:space="preserve"> (the "</w:t>
      </w:r>
      <w:r w:rsidRPr="00A33EF4">
        <w:rPr>
          <w:rFonts w:ascii="Calibri Light" w:hAnsi="Calibri Light" w:cs="Calibri Light"/>
          <w:b/>
          <w:bCs/>
          <w:sz w:val="28"/>
          <w:szCs w:val="28"/>
        </w:rPr>
        <w:t>Licensee</w:t>
      </w:r>
      <w:r w:rsidRPr="00A33EF4">
        <w:rPr>
          <w:rFonts w:ascii="Calibri Light" w:hAnsi="Calibri Light" w:cs="Calibri Light"/>
          <w:sz w:val="28"/>
          <w:szCs w:val="28"/>
        </w:rPr>
        <w:t>").</w:t>
      </w:r>
    </w:p>
    <w:p w14:paraId="46377D1E" w14:textId="77777777" w:rsidR="003F5CD2" w:rsidRPr="00A33EF4" w:rsidRDefault="00681805">
      <w:pPr>
        <w:pStyle w:val="IntroHeading"/>
        <w:outlineLvl w:val="2"/>
        <w:rPr>
          <w:rFonts w:ascii="Calibri Light" w:hAnsi="Calibri Light" w:cs="Calibri Light"/>
          <w:sz w:val="28"/>
          <w:szCs w:val="28"/>
        </w:rPr>
      </w:pPr>
      <w:r w:rsidRPr="00A33EF4">
        <w:rPr>
          <w:rFonts w:ascii="Calibri Light" w:hAnsi="Calibri Light" w:cs="Calibri Light"/>
          <w:sz w:val="28"/>
          <w:szCs w:val="28"/>
        </w:rPr>
        <w:t>AGREEMENT</w:t>
      </w:r>
    </w:p>
    <w:p w14:paraId="59C7BC91" w14:textId="77777777"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Pr="00A33EF4">
        <w:rPr>
          <w:rFonts w:ascii="Calibri Light" w:hAnsi="Calibri Light" w:cs="Calibri Light"/>
          <w:sz w:val="28"/>
          <w:szCs w:val="28"/>
        </w:rPr>
        <w:tab/>
        <w:t>Definitions</w:t>
      </w:r>
    </w:p>
    <w:p w14:paraId="5E99EA41" w14:textId="77777777"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1.1</w:t>
      </w:r>
      <w:r w:rsidRPr="00A33EF4">
        <w:rPr>
          <w:rFonts w:ascii="Calibri Light" w:hAnsi="Calibri Light" w:cs="Calibri Light"/>
          <w:sz w:val="28"/>
          <w:szCs w:val="28"/>
        </w:rPr>
        <w:tab/>
        <w:t>In this Agreement, except to the extent expressly provided otherwise:</w:t>
      </w:r>
    </w:p>
    <w:p w14:paraId="51BCA8D0"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Agreement</w:t>
      </w:r>
      <w:r w:rsidRPr="00A33EF4">
        <w:rPr>
          <w:rFonts w:ascii="Calibri Light" w:hAnsi="Calibri Light" w:cs="Calibri Light"/>
          <w:sz w:val="28"/>
          <w:szCs w:val="28"/>
        </w:rPr>
        <w:t xml:space="preserve">" means this agreement including any Schedules, and any amendments to this Agreement from time to </w:t>
      </w:r>
      <w:proofErr w:type="gramStart"/>
      <w:r w:rsidRPr="00A33EF4">
        <w:rPr>
          <w:rFonts w:ascii="Calibri Light" w:hAnsi="Calibri Light" w:cs="Calibri Light"/>
          <w:sz w:val="28"/>
          <w:szCs w:val="28"/>
        </w:rPr>
        <w:t>time;</w:t>
      </w:r>
      <w:proofErr w:type="gramEnd"/>
    </w:p>
    <w:p w14:paraId="4DA50E4D" w14:textId="59FA9959"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Business Day</w:t>
      </w:r>
      <w:r w:rsidRPr="00A33EF4">
        <w:rPr>
          <w:rFonts w:ascii="Calibri Light" w:hAnsi="Calibri Light" w:cs="Calibri Light"/>
          <w:sz w:val="28"/>
          <w:szCs w:val="28"/>
        </w:rPr>
        <w:t xml:space="preserve">" means any weekday other than a bank or public holiday in </w:t>
      </w:r>
      <w:r w:rsidRPr="00A33EF4">
        <w:rPr>
          <w:rFonts w:ascii="Calibri Light" w:hAnsi="Calibri Light" w:cs="Calibri Light"/>
          <w:color w:val="FF0000"/>
          <w:sz w:val="28"/>
          <w:szCs w:val="28"/>
        </w:rPr>
        <w:t>[</w:t>
      </w:r>
      <w:r w:rsidR="00A33EF4" w:rsidRPr="00A33EF4">
        <w:rPr>
          <w:rFonts w:ascii="Calibri Light" w:hAnsi="Calibri Light" w:cs="Calibri Light"/>
          <w:color w:val="FF0000"/>
          <w:sz w:val="28"/>
          <w:szCs w:val="28"/>
        </w:rPr>
        <w:t>Ireland</w:t>
      </w:r>
      <w:r w:rsidRPr="00A33EF4">
        <w:rPr>
          <w:rFonts w:ascii="Calibri Light" w:hAnsi="Calibri Light" w:cs="Calibri Light"/>
          <w:color w:val="FF0000"/>
          <w:sz w:val="28"/>
          <w:szCs w:val="28"/>
        </w:rPr>
        <w:t>]</w:t>
      </w:r>
      <w:r w:rsidRPr="00A33EF4">
        <w:rPr>
          <w:rFonts w:ascii="Calibri Light" w:hAnsi="Calibri Light" w:cs="Calibri Light"/>
          <w:sz w:val="28"/>
          <w:szCs w:val="28"/>
        </w:rPr>
        <w:t xml:space="preserve"> </w:t>
      </w:r>
      <w:r w:rsidRPr="00A33EF4">
        <w:rPr>
          <w:rFonts w:ascii="Calibri Light" w:hAnsi="Calibri Light" w:cs="Calibri Light"/>
          <w:b/>
          <w:bCs/>
          <w:sz w:val="28"/>
          <w:szCs w:val="28"/>
        </w:rPr>
        <w:t>OR</w:t>
      </w:r>
      <w:r w:rsidRPr="00A33EF4">
        <w:rPr>
          <w:rFonts w:ascii="Calibri Light" w:hAnsi="Calibri Light" w:cs="Calibri Light"/>
          <w:sz w:val="28"/>
          <w:szCs w:val="28"/>
        </w:rPr>
        <w:t xml:space="preserve"> </w:t>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[jurisdiction]</w:t>
      </w:r>
      <w:proofErr w:type="gramStart"/>
      <w:r w:rsidRPr="00A33EF4">
        <w:rPr>
          <w:rFonts w:ascii="Calibri Light" w:hAnsi="Calibri Light" w:cs="Calibri Light"/>
          <w:color w:val="FF0000"/>
          <w:sz w:val="28"/>
          <w:szCs w:val="28"/>
        </w:rPr>
        <w:t>]</w:t>
      </w:r>
      <w:r w:rsidRPr="00A33EF4">
        <w:rPr>
          <w:rFonts w:ascii="Calibri Light" w:hAnsi="Calibri Light" w:cs="Calibri Light"/>
          <w:sz w:val="28"/>
          <w:szCs w:val="28"/>
        </w:rPr>
        <w:t>;</w:t>
      </w:r>
      <w:proofErr w:type="gramEnd"/>
    </w:p>
    <w:p w14:paraId="5022788A"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Business Hours</w:t>
      </w:r>
      <w:r w:rsidRPr="00A33EF4">
        <w:rPr>
          <w:rFonts w:ascii="Calibri Light" w:hAnsi="Calibri Light" w:cs="Calibri Light"/>
          <w:sz w:val="28"/>
          <w:szCs w:val="28"/>
        </w:rPr>
        <w:t xml:space="preserve">" means the hours of 09:00 to 17:00 </w:t>
      </w:r>
      <w:r w:rsidRPr="00A33EF4">
        <w:rPr>
          <w:rFonts w:ascii="Calibri Light" w:hAnsi="Calibri Light" w:cs="Calibri Light"/>
          <w:color w:val="FF0000"/>
          <w:sz w:val="28"/>
          <w:szCs w:val="28"/>
        </w:rPr>
        <w:t>[GMT/BST]</w:t>
      </w:r>
      <w:r w:rsidRPr="00A33EF4">
        <w:rPr>
          <w:rFonts w:ascii="Calibri Light" w:hAnsi="Calibri Light" w:cs="Calibri Light"/>
          <w:sz w:val="28"/>
          <w:szCs w:val="28"/>
        </w:rPr>
        <w:t xml:space="preserve"> OR </w:t>
      </w:r>
      <w:r w:rsidRPr="00A33EF4">
        <w:rPr>
          <w:rFonts w:ascii="Calibri Light" w:hAnsi="Calibri Light" w:cs="Calibri Light"/>
          <w:color w:val="FF0000"/>
          <w:sz w:val="28"/>
          <w:szCs w:val="28"/>
        </w:rPr>
        <w:t>[</w:t>
      </w:r>
      <w:r w:rsidRPr="00A33EF4">
        <w:rPr>
          <w:rFonts w:ascii="Calibri Light" w:hAnsi="Calibri Light" w:cs="Calibri Light"/>
          <w:i/>
          <w:iCs/>
          <w:color w:val="FF0000"/>
          <w:sz w:val="28"/>
          <w:szCs w:val="28"/>
        </w:rPr>
        <w:t>[time zone]</w:t>
      </w:r>
      <w:r w:rsidRPr="00A33EF4">
        <w:rPr>
          <w:rFonts w:ascii="Calibri Light" w:hAnsi="Calibri Light" w:cs="Calibri Light"/>
          <w:color w:val="FF0000"/>
          <w:sz w:val="28"/>
          <w:szCs w:val="28"/>
        </w:rPr>
        <w:t>]</w:t>
      </w:r>
      <w:r w:rsidRPr="00A33EF4">
        <w:rPr>
          <w:rFonts w:ascii="Calibri Light" w:hAnsi="Calibri Light" w:cs="Calibri Light"/>
          <w:sz w:val="28"/>
          <w:szCs w:val="28"/>
        </w:rPr>
        <w:t xml:space="preserve"> on a Business </w:t>
      </w:r>
      <w:proofErr w:type="gramStart"/>
      <w:r w:rsidRPr="00A33EF4">
        <w:rPr>
          <w:rFonts w:ascii="Calibri Light" w:hAnsi="Calibri Light" w:cs="Calibri Light"/>
          <w:sz w:val="28"/>
          <w:szCs w:val="28"/>
        </w:rPr>
        <w:t>Day;</w:t>
      </w:r>
      <w:proofErr w:type="gramEnd"/>
    </w:p>
    <w:p w14:paraId="5577146F"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Charges</w:t>
      </w:r>
      <w:r w:rsidRPr="00A33EF4">
        <w:rPr>
          <w:rFonts w:ascii="Calibri Light" w:hAnsi="Calibri Light" w:cs="Calibri Light"/>
          <w:sz w:val="28"/>
          <w:szCs w:val="28"/>
        </w:rPr>
        <w:t>" means the following amounts:</w:t>
      </w:r>
    </w:p>
    <w:p w14:paraId="5457B90B" w14:textId="77777777" w:rsidR="003F5CD2" w:rsidRPr="00A33EF4" w:rsidRDefault="00681805">
      <w:pPr>
        <w:pStyle w:val="Definition1"/>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the amounts specified in Part 4 of Schedule 1 (Software Licence Particulars); and</w:t>
      </w:r>
    </w:p>
    <w:p w14:paraId="4462C937" w14:textId="77777777" w:rsidR="003F5CD2" w:rsidRPr="00A33EF4" w:rsidRDefault="00681805">
      <w:pPr>
        <w:pStyle w:val="Definition1"/>
        <w:rPr>
          <w:rFonts w:ascii="Calibri Light" w:hAnsi="Calibri Light" w:cs="Calibri Light"/>
          <w:sz w:val="28"/>
          <w:szCs w:val="28"/>
        </w:rPr>
      </w:pPr>
      <w:r w:rsidRPr="00A33EF4">
        <w:rPr>
          <w:rFonts w:ascii="Calibri Light" w:hAnsi="Calibri Light" w:cs="Calibri Light"/>
          <w:sz w:val="28"/>
          <w:szCs w:val="28"/>
        </w:rPr>
        <w:lastRenderedPageBreak/>
        <w:t>(b)</w:t>
      </w:r>
      <w:r w:rsidRPr="00A33EF4">
        <w:rPr>
          <w:rFonts w:ascii="Calibri Light" w:hAnsi="Calibri Light" w:cs="Calibri Light"/>
          <w:sz w:val="28"/>
          <w:szCs w:val="28"/>
        </w:rPr>
        <w:tab/>
        <w:t xml:space="preserve">such amounts as may be agreed by the parties in writing from time to </w:t>
      </w:r>
      <w:proofErr w:type="gramStart"/>
      <w:r w:rsidRPr="00A33EF4">
        <w:rPr>
          <w:rFonts w:ascii="Calibri Light" w:hAnsi="Calibri Light" w:cs="Calibri Light"/>
          <w:sz w:val="28"/>
          <w:szCs w:val="28"/>
        </w:rPr>
        <w:t>time;</w:t>
      </w:r>
      <w:proofErr w:type="gramEnd"/>
    </w:p>
    <w:p w14:paraId="1CCE243D"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Documentation</w:t>
      </w:r>
      <w:r w:rsidRPr="00A33EF4">
        <w:rPr>
          <w:rFonts w:ascii="Calibri Light" w:hAnsi="Calibri Light" w:cs="Calibri Light"/>
          <w:sz w:val="28"/>
          <w:szCs w:val="28"/>
        </w:rPr>
        <w:t xml:space="preserve">" means the documentation for the Software produced by the Licensor and delivered or made available by the Licensor to the </w:t>
      </w:r>
      <w:proofErr w:type="gramStart"/>
      <w:r w:rsidRPr="00A33EF4">
        <w:rPr>
          <w:rFonts w:ascii="Calibri Light" w:hAnsi="Calibri Light" w:cs="Calibri Light"/>
          <w:sz w:val="28"/>
          <w:szCs w:val="28"/>
        </w:rPr>
        <w:t>Licensee;</w:t>
      </w:r>
      <w:proofErr w:type="gramEnd"/>
    </w:p>
    <w:p w14:paraId="2B510929"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Effective Date</w:t>
      </w:r>
      <w:r w:rsidRPr="00A33EF4">
        <w:rPr>
          <w:rFonts w:ascii="Calibri Light" w:hAnsi="Calibri Light" w:cs="Calibri Light"/>
          <w:sz w:val="28"/>
          <w:szCs w:val="28"/>
        </w:rPr>
        <w:t xml:space="preserve">" means the date of execution of this </w:t>
      </w:r>
      <w:proofErr w:type="gramStart"/>
      <w:r w:rsidRPr="00A33EF4">
        <w:rPr>
          <w:rFonts w:ascii="Calibri Light" w:hAnsi="Calibri Light" w:cs="Calibri Light"/>
          <w:sz w:val="28"/>
          <w:szCs w:val="28"/>
        </w:rPr>
        <w:t>Agreement;</w:t>
      </w:r>
      <w:proofErr w:type="gramEnd"/>
    </w:p>
    <w:p w14:paraId="5ED92AEE"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Intellectual Property Rights</w:t>
      </w:r>
      <w:r w:rsidRPr="00A33EF4">
        <w:rPr>
          <w:rFonts w:ascii="Calibri Light" w:hAnsi="Calibri Light" w:cs="Calibri Light"/>
          <w:sz w:val="28"/>
          <w:szCs w:val="28"/>
        </w:rPr>
        <w:t>" means all intellectual property rights wherever in the world, whether registrable or unregistrable, registered or unregistered, including any application or right of application for such rights (and these "intellectual property rights" include copyright and related rights, database rights, confidential information, trade secrets, know-how, business names, trade names, trade marks, service marks, passing off rights, unfair competition rights, patents, petty patents, utility models, semi-conductor topography rights and rights in designs);</w:t>
      </w:r>
    </w:p>
    <w:p w14:paraId="4C50DFC6"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Minimum Term</w:t>
      </w:r>
      <w:r w:rsidRPr="00A33EF4">
        <w:rPr>
          <w:rFonts w:ascii="Calibri Light" w:hAnsi="Calibri Light" w:cs="Calibri Light"/>
          <w:sz w:val="28"/>
          <w:szCs w:val="28"/>
        </w:rPr>
        <w:t xml:space="preserve">" means, in respect of this Agreement, the period of 12 months beginning on the Effective </w:t>
      </w:r>
      <w:proofErr w:type="gramStart"/>
      <w:r w:rsidRPr="00A33EF4">
        <w:rPr>
          <w:rFonts w:ascii="Calibri Light" w:hAnsi="Calibri Light" w:cs="Calibri Light"/>
          <w:sz w:val="28"/>
          <w:szCs w:val="28"/>
        </w:rPr>
        <w:t>Date;</w:t>
      </w:r>
      <w:proofErr w:type="gramEnd"/>
    </w:p>
    <w:p w14:paraId="55A59DAC"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Schedule</w:t>
      </w:r>
      <w:r w:rsidRPr="00A33EF4">
        <w:rPr>
          <w:rFonts w:ascii="Calibri Light" w:hAnsi="Calibri Light" w:cs="Calibri Light"/>
          <w:sz w:val="28"/>
          <w:szCs w:val="28"/>
        </w:rPr>
        <w:t xml:space="preserve">" means any schedule attached to the main body of this </w:t>
      </w:r>
      <w:proofErr w:type="gramStart"/>
      <w:r w:rsidRPr="00A33EF4">
        <w:rPr>
          <w:rFonts w:ascii="Calibri Light" w:hAnsi="Calibri Light" w:cs="Calibri Light"/>
          <w:sz w:val="28"/>
          <w:szCs w:val="28"/>
        </w:rPr>
        <w:t>Agreement;</w:t>
      </w:r>
      <w:proofErr w:type="gramEnd"/>
    </w:p>
    <w:p w14:paraId="4D9EBB28"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Software</w:t>
      </w:r>
      <w:r w:rsidRPr="00A33EF4">
        <w:rPr>
          <w:rFonts w:ascii="Calibri Light" w:hAnsi="Calibri Light" w:cs="Calibri Light"/>
          <w:sz w:val="28"/>
          <w:szCs w:val="28"/>
        </w:rPr>
        <w:t xml:space="preserve">" means the software identified in Part 1 of Schedule 1 (Software Licence Particulars) in object code </w:t>
      </w:r>
      <w:proofErr w:type="gramStart"/>
      <w:r w:rsidRPr="00A33EF4">
        <w:rPr>
          <w:rFonts w:ascii="Calibri Light" w:hAnsi="Calibri Light" w:cs="Calibri Light"/>
          <w:sz w:val="28"/>
          <w:szCs w:val="28"/>
        </w:rPr>
        <w:t>format;</w:t>
      </w:r>
      <w:proofErr w:type="gramEnd"/>
    </w:p>
    <w:p w14:paraId="5D7EC80B"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Software Defect</w:t>
      </w:r>
      <w:r w:rsidRPr="00A33EF4">
        <w:rPr>
          <w:rFonts w:ascii="Calibri Light" w:hAnsi="Calibri Light" w:cs="Calibri Light"/>
          <w:sz w:val="28"/>
          <w:szCs w:val="28"/>
        </w:rPr>
        <w:t xml:space="preserve">" means a defect, error or bug in the Software having </w:t>
      </w:r>
      <w:r w:rsidRPr="00A33EF4">
        <w:rPr>
          <w:rFonts w:ascii="Calibri Light" w:hAnsi="Calibri Light" w:cs="Calibri Light"/>
          <w:color w:val="FF0000"/>
          <w:sz w:val="28"/>
          <w:szCs w:val="28"/>
        </w:rPr>
        <w:t>[an adverse effect]</w:t>
      </w:r>
      <w:r w:rsidRPr="00A33EF4">
        <w:rPr>
          <w:rFonts w:ascii="Calibri Light" w:hAnsi="Calibri Light" w:cs="Calibri Light"/>
          <w:sz w:val="28"/>
          <w:szCs w:val="28"/>
        </w:rPr>
        <w:t xml:space="preserve"> </w:t>
      </w:r>
      <w:r w:rsidRPr="00A33EF4">
        <w:rPr>
          <w:rFonts w:ascii="Calibri Light" w:hAnsi="Calibri Light" w:cs="Calibri Light"/>
          <w:b/>
          <w:bCs/>
          <w:sz w:val="28"/>
          <w:szCs w:val="28"/>
        </w:rPr>
        <w:t>OR</w:t>
      </w:r>
      <w:r w:rsidRPr="00A33EF4">
        <w:rPr>
          <w:rFonts w:ascii="Calibri Light" w:hAnsi="Calibri Light" w:cs="Calibri Light"/>
          <w:sz w:val="28"/>
          <w:szCs w:val="28"/>
        </w:rPr>
        <w:t xml:space="preserve"> </w:t>
      </w:r>
      <w:r w:rsidRPr="00A33EF4">
        <w:rPr>
          <w:rFonts w:ascii="Calibri Light" w:hAnsi="Calibri Light" w:cs="Calibri Light"/>
          <w:color w:val="FF0000"/>
          <w:sz w:val="28"/>
          <w:szCs w:val="28"/>
        </w:rPr>
        <w:t>[a material adverse effect]</w:t>
      </w:r>
      <w:r w:rsidRPr="00A33EF4">
        <w:rPr>
          <w:rFonts w:ascii="Calibri Light" w:hAnsi="Calibri Light" w:cs="Calibri Light"/>
          <w:sz w:val="28"/>
          <w:szCs w:val="28"/>
        </w:rPr>
        <w:t xml:space="preserve"> on the appearance, operation, </w:t>
      </w:r>
      <w:proofErr w:type="gramStart"/>
      <w:r w:rsidRPr="00A33EF4">
        <w:rPr>
          <w:rFonts w:ascii="Calibri Light" w:hAnsi="Calibri Light" w:cs="Calibri Light"/>
          <w:sz w:val="28"/>
          <w:szCs w:val="28"/>
        </w:rPr>
        <w:t>functionality</w:t>
      </w:r>
      <w:proofErr w:type="gramEnd"/>
      <w:r w:rsidRPr="00A33EF4">
        <w:rPr>
          <w:rFonts w:ascii="Calibri Light" w:hAnsi="Calibri Light" w:cs="Calibri Light"/>
          <w:sz w:val="28"/>
          <w:szCs w:val="28"/>
        </w:rPr>
        <w:t xml:space="preserve"> or performance of the Software, but excluding any defect, error or bug caused by or arising as a result of:</w:t>
      </w:r>
    </w:p>
    <w:p w14:paraId="63CD3805" w14:textId="77777777" w:rsidR="003F5CD2" w:rsidRPr="00A33EF4" w:rsidRDefault="00681805">
      <w:pPr>
        <w:pStyle w:val="Definition1"/>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any act or omission of the Licensee or any person authorised by the Licensee to use the </w:t>
      </w:r>
      <w:proofErr w:type="gramStart"/>
      <w:r w:rsidRPr="00A33EF4">
        <w:rPr>
          <w:rFonts w:ascii="Calibri Light" w:hAnsi="Calibri Light" w:cs="Calibri Light"/>
          <w:sz w:val="28"/>
          <w:szCs w:val="28"/>
        </w:rPr>
        <w:t>Software;</w:t>
      </w:r>
      <w:proofErr w:type="gramEnd"/>
    </w:p>
    <w:p w14:paraId="52EAF27B" w14:textId="77777777" w:rsidR="003F5CD2" w:rsidRPr="00A33EF4" w:rsidRDefault="00681805">
      <w:pPr>
        <w:pStyle w:val="Definition1"/>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any use of the Software contrary to the Documentation by the Licensee or any person authorised by the Licensee to use the </w:t>
      </w:r>
      <w:proofErr w:type="gramStart"/>
      <w:r w:rsidRPr="00A33EF4">
        <w:rPr>
          <w:rFonts w:ascii="Calibri Light" w:hAnsi="Calibri Light" w:cs="Calibri Light"/>
          <w:sz w:val="28"/>
          <w:szCs w:val="28"/>
        </w:rPr>
        <w:t>Software;</w:t>
      </w:r>
      <w:proofErr w:type="gramEnd"/>
    </w:p>
    <w:p w14:paraId="1A652A48" w14:textId="77777777" w:rsidR="003F5CD2" w:rsidRPr="00A33EF4" w:rsidRDefault="00681805">
      <w:pPr>
        <w:pStyle w:val="Definition1"/>
        <w:rPr>
          <w:rFonts w:ascii="Calibri Light" w:hAnsi="Calibri Light" w:cs="Calibri Light"/>
          <w:sz w:val="28"/>
          <w:szCs w:val="28"/>
        </w:rPr>
      </w:pPr>
      <w:r w:rsidRPr="00A33EF4">
        <w:rPr>
          <w:rFonts w:ascii="Calibri Light" w:hAnsi="Calibri Light" w:cs="Calibri Light"/>
          <w:sz w:val="28"/>
          <w:szCs w:val="28"/>
        </w:rPr>
        <w:lastRenderedPageBreak/>
        <w:t>(c)</w:t>
      </w:r>
      <w:r w:rsidRPr="00A33EF4">
        <w:rPr>
          <w:rFonts w:ascii="Calibri Light" w:hAnsi="Calibri Light" w:cs="Calibri Light"/>
          <w:sz w:val="28"/>
          <w:szCs w:val="28"/>
        </w:rPr>
        <w:tab/>
        <w:t>a failure of the Licensee to perform or observe any of its obligations in this Agreement; and/or</w:t>
      </w:r>
    </w:p>
    <w:p w14:paraId="3613DE94" w14:textId="77777777" w:rsidR="003F5CD2" w:rsidRPr="00A33EF4" w:rsidRDefault="00681805">
      <w:pPr>
        <w:pStyle w:val="Definition1"/>
        <w:rPr>
          <w:rFonts w:ascii="Calibri Light" w:hAnsi="Calibri Light" w:cs="Calibri Light"/>
          <w:sz w:val="28"/>
          <w:szCs w:val="28"/>
        </w:rPr>
      </w:pPr>
      <w:r w:rsidRPr="00A33EF4">
        <w:rPr>
          <w:rFonts w:ascii="Calibri Light" w:hAnsi="Calibri Light" w:cs="Calibri Light"/>
          <w:sz w:val="28"/>
          <w:szCs w:val="28"/>
        </w:rPr>
        <w:t>(d)</w:t>
      </w:r>
      <w:r w:rsidRPr="00A33EF4">
        <w:rPr>
          <w:rFonts w:ascii="Calibri Light" w:hAnsi="Calibri Light" w:cs="Calibri Light"/>
          <w:sz w:val="28"/>
          <w:szCs w:val="28"/>
        </w:rPr>
        <w:tab/>
        <w:t xml:space="preserve">an incompatibility between the Software and any other system, network, application, program, hardware or software not specified as compatible in the Software </w:t>
      </w:r>
      <w:proofErr w:type="gramStart"/>
      <w:r w:rsidRPr="00A33EF4">
        <w:rPr>
          <w:rFonts w:ascii="Calibri Light" w:hAnsi="Calibri Light" w:cs="Calibri Light"/>
          <w:sz w:val="28"/>
          <w:szCs w:val="28"/>
        </w:rPr>
        <w:t>Specification;</w:t>
      </w:r>
      <w:proofErr w:type="gramEnd"/>
    </w:p>
    <w:p w14:paraId="334EA61D" w14:textId="77777777"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Software Specification</w:t>
      </w:r>
      <w:r w:rsidRPr="00A33EF4">
        <w:rPr>
          <w:rFonts w:ascii="Calibri Light" w:hAnsi="Calibri Light" w:cs="Calibri Light"/>
          <w:sz w:val="28"/>
          <w:szCs w:val="28"/>
        </w:rPr>
        <w:t>" means the specification for the Software set out in Part 1 of Schedule 1 (Software Licence Particulars) and in the Documentation, as it may be varied by the written agreement of the parties from time to time; and</w:t>
      </w:r>
    </w:p>
    <w:p w14:paraId="6B4771E9" w14:textId="3395F695" w:rsidR="003F5CD2" w:rsidRPr="00A33EF4" w:rsidRDefault="00681805">
      <w:pPr>
        <w:pStyle w:val="Definitionunnumbered"/>
        <w:rPr>
          <w:rFonts w:ascii="Calibri Light" w:hAnsi="Calibri Light" w:cs="Calibri Light"/>
          <w:sz w:val="28"/>
          <w:szCs w:val="28"/>
        </w:rPr>
      </w:pPr>
      <w:r w:rsidRPr="00A33EF4">
        <w:rPr>
          <w:rFonts w:ascii="Calibri Light" w:hAnsi="Calibri Light" w:cs="Calibri Light"/>
          <w:sz w:val="28"/>
          <w:szCs w:val="28"/>
        </w:rPr>
        <w:t>"</w:t>
      </w:r>
      <w:r w:rsidRPr="00A33EF4">
        <w:rPr>
          <w:rFonts w:ascii="Calibri Light" w:hAnsi="Calibri Light" w:cs="Calibri Light"/>
          <w:b/>
          <w:bCs/>
          <w:sz w:val="28"/>
          <w:szCs w:val="28"/>
        </w:rPr>
        <w:t>Term</w:t>
      </w:r>
      <w:r w:rsidRPr="00A33EF4">
        <w:rPr>
          <w:rFonts w:ascii="Calibri Light" w:hAnsi="Calibri Light" w:cs="Calibri Light"/>
          <w:sz w:val="28"/>
          <w:szCs w:val="28"/>
        </w:rPr>
        <w:t xml:space="preserve">" means the term of this Agreement, commencing in accordance with Clause </w:t>
      </w:r>
      <w:r w:rsidR="00A33EF4">
        <w:rPr>
          <w:rFonts w:ascii="Calibri Light" w:hAnsi="Calibri Light" w:cs="Calibri Light"/>
          <w:sz w:val="28"/>
          <w:szCs w:val="28"/>
        </w:rPr>
        <w:t>2</w:t>
      </w:r>
      <w:r w:rsidRPr="00A33EF4">
        <w:rPr>
          <w:rFonts w:ascii="Calibri Light" w:hAnsi="Calibri Light" w:cs="Calibri Light"/>
          <w:sz w:val="28"/>
          <w:szCs w:val="28"/>
        </w:rPr>
        <w:t xml:space="preserve">.1 and ending in accordance with Clause </w:t>
      </w:r>
      <w:r w:rsidR="00A33EF4">
        <w:rPr>
          <w:rFonts w:ascii="Calibri Light" w:hAnsi="Calibri Light" w:cs="Calibri Light"/>
          <w:sz w:val="28"/>
          <w:szCs w:val="28"/>
        </w:rPr>
        <w:t>2</w:t>
      </w:r>
      <w:r w:rsidRPr="00A33EF4">
        <w:rPr>
          <w:rFonts w:ascii="Calibri Light" w:hAnsi="Calibri Light" w:cs="Calibri Light"/>
          <w:sz w:val="28"/>
          <w:szCs w:val="28"/>
        </w:rPr>
        <w:t>.2.</w:t>
      </w:r>
    </w:p>
    <w:p w14:paraId="255EC8C0" w14:textId="38AF8323"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2.</w:t>
      </w:r>
      <w:r w:rsidRPr="00A33EF4">
        <w:rPr>
          <w:rFonts w:ascii="Calibri Light" w:hAnsi="Calibri Light" w:cs="Calibri Light"/>
          <w:sz w:val="28"/>
          <w:szCs w:val="28"/>
        </w:rPr>
        <w:tab/>
        <w:t>Term</w:t>
      </w:r>
    </w:p>
    <w:p w14:paraId="40482D24" w14:textId="73A7024C" w:rsidR="003F5CD2" w:rsidRPr="00A33EF4" w:rsidRDefault="00A33EF4">
      <w:pPr>
        <w:pStyle w:val="Level2Number"/>
        <w:rPr>
          <w:rFonts w:ascii="Calibri Light" w:hAnsi="Calibri Light" w:cs="Calibri Light"/>
          <w:sz w:val="28"/>
          <w:szCs w:val="28"/>
        </w:rPr>
      </w:pPr>
      <w:r>
        <w:rPr>
          <w:rFonts w:ascii="Calibri Light" w:hAnsi="Calibri Light" w:cs="Calibri Light"/>
          <w:sz w:val="28"/>
          <w:szCs w:val="28"/>
        </w:rPr>
        <w:t>2</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This Agreement shall come into force upon the Effective Date.</w:t>
      </w:r>
    </w:p>
    <w:p w14:paraId="2BF88B2E" w14:textId="50D21342" w:rsidR="003F5CD2" w:rsidRPr="00A33EF4" w:rsidRDefault="00A33EF4">
      <w:pPr>
        <w:pStyle w:val="Level2Number"/>
        <w:rPr>
          <w:rFonts w:ascii="Calibri Light" w:hAnsi="Calibri Light" w:cs="Calibri Light"/>
          <w:sz w:val="28"/>
          <w:szCs w:val="28"/>
        </w:rPr>
      </w:pPr>
      <w:r>
        <w:rPr>
          <w:rFonts w:ascii="Calibri Light" w:hAnsi="Calibri Light" w:cs="Calibri Light"/>
          <w:sz w:val="28"/>
          <w:szCs w:val="28"/>
        </w:rPr>
        <w:t>2</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 xml:space="preserve">This Agreement shall continue in force </w:t>
      </w:r>
      <w:r w:rsidR="00681805" w:rsidRPr="004C3A71">
        <w:rPr>
          <w:rFonts w:ascii="Calibri Light" w:hAnsi="Calibri Light" w:cs="Calibri Light"/>
          <w:color w:val="FF0000"/>
          <w:sz w:val="28"/>
          <w:szCs w:val="28"/>
        </w:rPr>
        <w:t>[indefinitely]</w:t>
      </w:r>
      <w:r w:rsidR="00681805" w:rsidRPr="00A33EF4">
        <w:rPr>
          <w:rFonts w:ascii="Calibri Light" w:hAnsi="Calibri Light" w:cs="Calibri Light"/>
          <w:sz w:val="28"/>
          <w:szCs w:val="28"/>
        </w:rPr>
        <w:t xml:space="preserve"> </w:t>
      </w:r>
      <w:r w:rsidR="00681805" w:rsidRPr="004C3A71">
        <w:rPr>
          <w:rFonts w:ascii="Calibri Light" w:hAnsi="Calibri Light" w:cs="Calibri Light"/>
          <w:b/>
          <w:bCs/>
          <w:sz w:val="28"/>
          <w:szCs w:val="28"/>
        </w:rPr>
        <w:t>OR</w:t>
      </w:r>
      <w:r w:rsidR="00681805" w:rsidRPr="00A33EF4">
        <w:rPr>
          <w:rFonts w:ascii="Calibri Light" w:hAnsi="Calibri Light" w:cs="Calibri Light"/>
          <w:sz w:val="28"/>
          <w:szCs w:val="28"/>
        </w:rPr>
        <w:t xml:space="preserve"> </w:t>
      </w:r>
      <w:r w:rsidR="00681805" w:rsidRPr="004C3A71">
        <w:rPr>
          <w:rFonts w:ascii="Calibri Light" w:hAnsi="Calibri Light" w:cs="Calibri Light"/>
          <w:color w:val="FF0000"/>
          <w:sz w:val="28"/>
          <w:szCs w:val="28"/>
        </w:rPr>
        <w:t xml:space="preserve">[until </w:t>
      </w:r>
      <w:r w:rsidR="00681805" w:rsidRPr="004C3A71">
        <w:rPr>
          <w:rFonts w:ascii="Calibri Light" w:hAnsi="Calibri Light" w:cs="Calibri Light"/>
          <w:i/>
          <w:iCs/>
          <w:color w:val="FF0000"/>
          <w:sz w:val="28"/>
          <w:szCs w:val="28"/>
        </w:rPr>
        <w:t>[date]</w:t>
      </w:r>
      <w:r w:rsidR="00681805" w:rsidRPr="004C3A71">
        <w:rPr>
          <w:rFonts w:ascii="Calibri Light" w:hAnsi="Calibri Light" w:cs="Calibri Light"/>
          <w:color w:val="FF0000"/>
          <w:sz w:val="28"/>
          <w:szCs w:val="28"/>
        </w:rPr>
        <w:t>, at the beginning of which this Agreement shall terminate automatically]</w:t>
      </w:r>
      <w:r w:rsidR="00681805" w:rsidRPr="00A33EF4">
        <w:rPr>
          <w:rFonts w:ascii="Calibri Light" w:hAnsi="Calibri Light" w:cs="Calibri Light"/>
          <w:sz w:val="28"/>
          <w:szCs w:val="28"/>
        </w:rPr>
        <w:t xml:space="preserve"> </w:t>
      </w:r>
      <w:r w:rsidR="00681805" w:rsidRPr="004C3A71">
        <w:rPr>
          <w:rFonts w:ascii="Calibri Light" w:hAnsi="Calibri Light" w:cs="Calibri Light"/>
          <w:b/>
          <w:bCs/>
          <w:sz w:val="28"/>
          <w:szCs w:val="28"/>
        </w:rPr>
        <w:t>OR</w:t>
      </w:r>
      <w:r w:rsidR="00681805" w:rsidRPr="00A33EF4">
        <w:rPr>
          <w:rFonts w:ascii="Calibri Light" w:hAnsi="Calibri Light" w:cs="Calibri Light"/>
          <w:sz w:val="28"/>
          <w:szCs w:val="28"/>
        </w:rPr>
        <w:t xml:space="preserve"> </w:t>
      </w:r>
      <w:r w:rsidR="00681805" w:rsidRPr="004C3A71">
        <w:rPr>
          <w:rFonts w:ascii="Calibri Light" w:hAnsi="Calibri Light" w:cs="Calibri Light"/>
          <w:color w:val="FF0000"/>
          <w:sz w:val="28"/>
          <w:szCs w:val="28"/>
        </w:rPr>
        <w:t xml:space="preserve">[until </w:t>
      </w:r>
      <w:r w:rsidR="00681805" w:rsidRPr="004C3A71">
        <w:rPr>
          <w:rFonts w:ascii="Calibri Light" w:hAnsi="Calibri Light" w:cs="Calibri Light"/>
          <w:i/>
          <w:iCs/>
          <w:color w:val="FF0000"/>
          <w:sz w:val="28"/>
          <w:szCs w:val="28"/>
        </w:rPr>
        <w:t>[event]</w:t>
      </w:r>
      <w:r w:rsidR="00681805" w:rsidRPr="004C3A71">
        <w:rPr>
          <w:rFonts w:ascii="Calibri Light" w:hAnsi="Calibri Light" w:cs="Calibri Light"/>
          <w:color w:val="FF0000"/>
          <w:sz w:val="28"/>
          <w:szCs w:val="28"/>
        </w:rPr>
        <w:t>, upon which this Agreement shall terminate automatically]</w:t>
      </w:r>
      <w:r w:rsidR="00681805" w:rsidRPr="00A33EF4">
        <w:rPr>
          <w:rFonts w:ascii="Calibri Light" w:hAnsi="Calibri Light" w:cs="Calibri Light"/>
          <w:sz w:val="28"/>
          <w:szCs w:val="28"/>
        </w:rPr>
        <w:t>, subject to termination in accordance with Clause 1</w:t>
      </w:r>
      <w:r w:rsidR="004C3A71">
        <w:rPr>
          <w:rFonts w:ascii="Calibri Light" w:hAnsi="Calibri Light" w:cs="Calibri Light"/>
          <w:sz w:val="28"/>
          <w:szCs w:val="28"/>
        </w:rPr>
        <w:t>1</w:t>
      </w:r>
      <w:r w:rsidR="00681805" w:rsidRPr="00A33EF4">
        <w:rPr>
          <w:rFonts w:ascii="Calibri Light" w:hAnsi="Calibri Light" w:cs="Calibri Light"/>
          <w:sz w:val="28"/>
          <w:szCs w:val="28"/>
        </w:rPr>
        <w:t xml:space="preserve"> or any other provision of this Agreement.</w:t>
      </w:r>
    </w:p>
    <w:p w14:paraId="79003A06" w14:textId="372E5B42" w:rsidR="003F5CD2" w:rsidRPr="00A33EF4" w:rsidRDefault="004C3A71">
      <w:pPr>
        <w:pStyle w:val="Level1Heading"/>
        <w:outlineLvl w:val="3"/>
        <w:rPr>
          <w:rFonts w:ascii="Calibri Light" w:hAnsi="Calibri Light" w:cs="Calibri Light"/>
          <w:sz w:val="28"/>
          <w:szCs w:val="28"/>
        </w:rPr>
      </w:pPr>
      <w:r>
        <w:rPr>
          <w:rFonts w:ascii="Calibri Light" w:hAnsi="Calibri Light" w:cs="Calibri Light"/>
          <w:sz w:val="28"/>
          <w:szCs w:val="28"/>
        </w:rPr>
        <w:t>3</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Supply of Software</w:t>
      </w:r>
    </w:p>
    <w:p w14:paraId="18BF01FA" w14:textId="4475DB12"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3</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 xml:space="preserve">The Licensor shall make the Software available for download by the Licensee during the whole of the period of 10 Business Days following the Effective </w:t>
      </w:r>
      <w:r w:rsidRPr="00A33EF4">
        <w:rPr>
          <w:rFonts w:ascii="Calibri Light" w:hAnsi="Calibri Light" w:cs="Calibri Light"/>
          <w:sz w:val="28"/>
          <w:szCs w:val="28"/>
        </w:rPr>
        <w:t>Date and</w:t>
      </w:r>
      <w:r w:rsidR="00681805" w:rsidRPr="00A33EF4">
        <w:rPr>
          <w:rFonts w:ascii="Calibri Light" w:hAnsi="Calibri Light" w:cs="Calibri Light"/>
          <w:sz w:val="28"/>
          <w:szCs w:val="28"/>
        </w:rPr>
        <w:t xml:space="preserve"> shall provide to the Licensee such assistance in relation to the download of the Software as the Licensee may reasonably request.</w:t>
      </w:r>
    </w:p>
    <w:p w14:paraId="72BB88CB" w14:textId="77777777" w:rsidR="003F5CD2" w:rsidRPr="00A33EF4" w:rsidRDefault="00681805">
      <w:pPr>
        <w:pStyle w:val="unitor"/>
        <w:rPr>
          <w:rFonts w:ascii="Calibri Light" w:hAnsi="Calibri Light" w:cs="Calibri Light"/>
          <w:sz w:val="28"/>
          <w:szCs w:val="28"/>
        </w:rPr>
      </w:pPr>
      <w:r w:rsidRPr="00A33EF4">
        <w:rPr>
          <w:rFonts w:ascii="Calibri Light" w:hAnsi="Calibri Light" w:cs="Calibri Light"/>
          <w:sz w:val="28"/>
          <w:szCs w:val="28"/>
        </w:rPr>
        <w:t>OR</w:t>
      </w:r>
    </w:p>
    <w:p w14:paraId="1F7BBDB2" w14:textId="68117AC7"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3</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The Licensor shall deliver 2 copies of the Software to the Licensee on optical disk within the period of 10 Business Days following the Effective Date.</w:t>
      </w:r>
    </w:p>
    <w:p w14:paraId="69292982" w14:textId="77777777" w:rsidR="003F5CD2" w:rsidRPr="00A33EF4" w:rsidRDefault="00681805">
      <w:pPr>
        <w:pStyle w:val="unitor"/>
        <w:rPr>
          <w:rFonts w:ascii="Calibri Light" w:hAnsi="Calibri Light" w:cs="Calibri Light"/>
          <w:sz w:val="28"/>
          <w:szCs w:val="28"/>
        </w:rPr>
      </w:pPr>
      <w:r w:rsidRPr="00A33EF4">
        <w:rPr>
          <w:rFonts w:ascii="Calibri Light" w:hAnsi="Calibri Light" w:cs="Calibri Light"/>
          <w:sz w:val="28"/>
          <w:szCs w:val="28"/>
        </w:rPr>
        <w:t>OR</w:t>
      </w:r>
    </w:p>
    <w:p w14:paraId="6B2A43E1" w14:textId="74521416"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lastRenderedPageBreak/>
        <w:t>3</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The Licensee acknowledges that the Licensor supplied a copy of the Software to the Licensee before the Effective Date.</w:t>
      </w:r>
    </w:p>
    <w:p w14:paraId="4F7AFEE8" w14:textId="334179AD" w:rsidR="003F5CD2" w:rsidRPr="00A33EF4" w:rsidRDefault="004C3A71">
      <w:pPr>
        <w:pStyle w:val="Level1Heading"/>
        <w:outlineLvl w:val="3"/>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Licence</w:t>
      </w:r>
    </w:p>
    <w:p w14:paraId="3C91E0F9" w14:textId="1521C354"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The Licensor hereby grants to the Licensee from the date of supply of the Software to the Licensee until the end of the Term a worldwide, non-exclusive licence to:</w:t>
      </w:r>
    </w:p>
    <w:p w14:paraId="4370905E"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install a single instance of the </w:t>
      </w:r>
      <w:proofErr w:type="gramStart"/>
      <w:r w:rsidRPr="00A33EF4">
        <w:rPr>
          <w:rFonts w:ascii="Calibri Light" w:hAnsi="Calibri Light" w:cs="Calibri Light"/>
          <w:sz w:val="28"/>
          <w:szCs w:val="28"/>
        </w:rPr>
        <w:t>Software;</w:t>
      </w:r>
      <w:proofErr w:type="gramEnd"/>
    </w:p>
    <w:p w14:paraId="505F2CCE"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use a single instance of the Software in accordance with the </w:t>
      </w:r>
      <w:proofErr w:type="gramStart"/>
      <w:r w:rsidRPr="00A33EF4">
        <w:rPr>
          <w:rFonts w:ascii="Calibri Light" w:hAnsi="Calibri Light" w:cs="Calibri Light"/>
          <w:sz w:val="28"/>
          <w:szCs w:val="28"/>
        </w:rPr>
        <w:t>Documentation;</w:t>
      </w:r>
      <w:proofErr w:type="gramEnd"/>
    </w:p>
    <w:p w14:paraId="6E46BFB0"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(c)</w:t>
      </w:r>
      <w:r w:rsidRPr="00A33EF4">
        <w:rPr>
          <w:rFonts w:ascii="Calibri Light" w:hAnsi="Calibri Light" w:cs="Calibri Light"/>
          <w:sz w:val="28"/>
          <w:szCs w:val="28"/>
        </w:rPr>
        <w:tab/>
        <w:t xml:space="preserve">create, store and maintain up to 5 back-up copies of the </w:t>
      </w:r>
      <w:proofErr w:type="gramStart"/>
      <w:r w:rsidRPr="00A33EF4">
        <w:rPr>
          <w:rFonts w:ascii="Calibri Light" w:hAnsi="Calibri Light" w:cs="Calibri Light"/>
          <w:sz w:val="28"/>
          <w:szCs w:val="28"/>
        </w:rPr>
        <w:t>Software;</w:t>
      </w:r>
      <w:proofErr w:type="gramEnd"/>
      <w:r w:rsidRPr="00A33EF4">
        <w:rPr>
          <w:rFonts w:ascii="Calibri Light" w:hAnsi="Calibri Light" w:cs="Calibri Light"/>
          <w:sz w:val="28"/>
          <w:szCs w:val="28"/>
        </w:rPr>
        <w:t xml:space="preserve"> and</w:t>
      </w:r>
    </w:p>
    <w:p w14:paraId="2B34AF83"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(d)</w:t>
      </w:r>
      <w:r w:rsidRPr="00A33EF4">
        <w:rPr>
          <w:rFonts w:ascii="Calibri Light" w:hAnsi="Calibri Light" w:cs="Calibri Light"/>
          <w:sz w:val="28"/>
          <w:szCs w:val="28"/>
        </w:rPr>
        <w:tab/>
        <w:t xml:space="preserve">fix, patch, improve, integrate, </w:t>
      </w:r>
      <w:proofErr w:type="gramStart"/>
      <w:r w:rsidRPr="00A33EF4">
        <w:rPr>
          <w:rFonts w:ascii="Calibri Light" w:hAnsi="Calibri Light" w:cs="Calibri Light"/>
          <w:sz w:val="28"/>
          <w:szCs w:val="28"/>
        </w:rPr>
        <w:t>update</w:t>
      </w:r>
      <w:proofErr w:type="gramEnd"/>
      <w:r w:rsidRPr="00A33EF4">
        <w:rPr>
          <w:rFonts w:ascii="Calibri Light" w:hAnsi="Calibri Light" w:cs="Calibri Light"/>
          <w:sz w:val="28"/>
          <w:szCs w:val="28"/>
        </w:rPr>
        <w:t xml:space="preserve"> and upgrade the Software, and create new versions of the Software,</w:t>
      </w:r>
    </w:p>
    <w:p w14:paraId="1F3DEFB6" w14:textId="371BB1A7"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ab/>
        <w:t xml:space="preserve">subject to the limitations and prohibitions set out and referred to in this Clause </w:t>
      </w:r>
      <w:r w:rsidR="004C3A71">
        <w:rPr>
          <w:rFonts w:ascii="Calibri Light" w:hAnsi="Calibri Light" w:cs="Calibri Light"/>
          <w:sz w:val="28"/>
          <w:szCs w:val="28"/>
        </w:rPr>
        <w:t>4</w:t>
      </w:r>
      <w:r w:rsidRPr="00A33EF4">
        <w:rPr>
          <w:rFonts w:ascii="Calibri Light" w:hAnsi="Calibri Light" w:cs="Calibri Light"/>
          <w:sz w:val="28"/>
          <w:szCs w:val="28"/>
        </w:rPr>
        <w:t>.</w:t>
      </w:r>
    </w:p>
    <w:p w14:paraId="2621D8A9" w14:textId="3ED0F65D"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 xml:space="preserve">The Licensee may not sub-license and must not purport to sub-license any rights granted under Clause </w:t>
      </w:r>
      <w:r>
        <w:rPr>
          <w:rFonts w:ascii="Calibri Light" w:hAnsi="Calibri Light" w:cs="Calibri Light"/>
          <w:sz w:val="28"/>
          <w:szCs w:val="28"/>
        </w:rPr>
        <w:t>4</w:t>
      </w:r>
      <w:r w:rsidR="00681805" w:rsidRPr="00A33EF4">
        <w:rPr>
          <w:rFonts w:ascii="Calibri Light" w:hAnsi="Calibri Light" w:cs="Calibri Light"/>
          <w:sz w:val="28"/>
          <w:szCs w:val="28"/>
        </w:rPr>
        <w:t>.1 without the prior written consent of the Licensor.</w:t>
      </w:r>
    </w:p>
    <w:p w14:paraId="7B818011" w14:textId="77777777" w:rsidR="003F5CD2" w:rsidRPr="00A33EF4" w:rsidRDefault="00681805">
      <w:pPr>
        <w:pStyle w:val="unitor"/>
        <w:rPr>
          <w:rFonts w:ascii="Calibri Light" w:hAnsi="Calibri Light" w:cs="Calibri Light"/>
          <w:sz w:val="28"/>
          <w:szCs w:val="28"/>
        </w:rPr>
      </w:pPr>
      <w:r w:rsidRPr="00A33EF4">
        <w:rPr>
          <w:rFonts w:ascii="Calibri Light" w:hAnsi="Calibri Light" w:cs="Calibri Light"/>
          <w:sz w:val="28"/>
          <w:szCs w:val="28"/>
        </w:rPr>
        <w:t>OR</w:t>
      </w:r>
    </w:p>
    <w:p w14:paraId="321B009E" w14:textId="2F8FB872"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 xml:space="preserve">The Licensee may sub-license the rights granted in Clause </w:t>
      </w:r>
      <w:r>
        <w:rPr>
          <w:rFonts w:ascii="Calibri Light" w:hAnsi="Calibri Light" w:cs="Calibri Light"/>
          <w:sz w:val="28"/>
          <w:szCs w:val="28"/>
        </w:rPr>
        <w:t>4</w:t>
      </w:r>
      <w:r w:rsidR="00681805" w:rsidRPr="00A33EF4">
        <w:rPr>
          <w:rFonts w:ascii="Calibri Light" w:hAnsi="Calibri Light" w:cs="Calibri Light"/>
          <w:sz w:val="28"/>
          <w:szCs w:val="28"/>
        </w:rPr>
        <w:t xml:space="preserve">.1 to any third party for the purposes of hosting the Software and supporting the Licensee's use of the Software in accordance with this Agreement only. Any such sub-licence shall automatically terminate upon the termination of the </w:t>
      </w:r>
      <w:proofErr w:type="spellStart"/>
      <w:r w:rsidR="00681805" w:rsidRPr="00A33EF4">
        <w:rPr>
          <w:rFonts w:ascii="Calibri Light" w:hAnsi="Calibri Light" w:cs="Calibri Light"/>
          <w:sz w:val="28"/>
          <w:szCs w:val="28"/>
        </w:rPr>
        <w:t>licence</w:t>
      </w:r>
      <w:proofErr w:type="spellEnd"/>
      <w:r w:rsidR="00681805" w:rsidRPr="00A33EF4">
        <w:rPr>
          <w:rFonts w:ascii="Calibri Light" w:hAnsi="Calibri Light" w:cs="Calibri Light"/>
          <w:sz w:val="28"/>
          <w:szCs w:val="28"/>
        </w:rPr>
        <w:t xml:space="preserve"> in Clause </w:t>
      </w:r>
      <w:r>
        <w:rPr>
          <w:rFonts w:ascii="Calibri Light" w:hAnsi="Calibri Light" w:cs="Calibri Light"/>
          <w:sz w:val="28"/>
          <w:szCs w:val="28"/>
        </w:rPr>
        <w:t>4</w:t>
      </w:r>
      <w:r w:rsidR="00681805" w:rsidRPr="00A33EF4">
        <w:rPr>
          <w:rFonts w:ascii="Calibri Light" w:hAnsi="Calibri Light" w:cs="Calibri Light"/>
          <w:sz w:val="28"/>
          <w:szCs w:val="28"/>
        </w:rPr>
        <w:t>.1.</w:t>
      </w:r>
    </w:p>
    <w:p w14:paraId="50F36B5D" w14:textId="2ECD696B"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.3</w:t>
      </w:r>
      <w:r w:rsidR="00681805" w:rsidRPr="00A33EF4">
        <w:rPr>
          <w:rFonts w:ascii="Calibri Light" w:hAnsi="Calibri Light" w:cs="Calibri Light"/>
          <w:sz w:val="28"/>
          <w:szCs w:val="28"/>
        </w:rPr>
        <w:tab/>
        <w:t xml:space="preserve">The licence granted by the Licensor to the Licensee in Clause </w:t>
      </w:r>
      <w:r>
        <w:rPr>
          <w:rFonts w:ascii="Calibri Light" w:hAnsi="Calibri Light" w:cs="Calibri Light"/>
          <w:sz w:val="28"/>
          <w:szCs w:val="28"/>
        </w:rPr>
        <w:t>4</w:t>
      </w:r>
      <w:r w:rsidR="00681805" w:rsidRPr="00A33EF4">
        <w:rPr>
          <w:rFonts w:ascii="Calibri Light" w:hAnsi="Calibri Light" w:cs="Calibri Light"/>
          <w:sz w:val="28"/>
          <w:szCs w:val="28"/>
        </w:rPr>
        <w:t>.1 is subject to the limitations regarding the number of installations, the identity of users and the number of concurrent users set out in Part 3 of Schedule 1 (Software Licence Particulars).</w:t>
      </w:r>
    </w:p>
    <w:p w14:paraId="256AB0F1" w14:textId="7A74A8FE"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lastRenderedPageBreak/>
        <w:t>4</w:t>
      </w:r>
      <w:r w:rsidR="00681805" w:rsidRPr="00A33EF4">
        <w:rPr>
          <w:rFonts w:ascii="Calibri Light" w:hAnsi="Calibri Light" w:cs="Calibri Light"/>
          <w:sz w:val="28"/>
          <w:szCs w:val="28"/>
        </w:rPr>
        <w:t>.4</w:t>
      </w:r>
      <w:r w:rsidR="00681805" w:rsidRPr="00A33EF4">
        <w:rPr>
          <w:rFonts w:ascii="Calibri Light" w:hAnsi="Calibri Light" w:cs="Calibri Light"/>
          <w:sz w:val="28"/>
          <w:szCs w:val="28"/>
        </w:rPr>
        <w:tab/>
        <w:t xml:space="preserve">The Software may only be used by the officers and employees of the Licensee, and the officers and employees of the Licensee's agents, subcontractors, customers, clients, </w:t>
      </w:r>
      <w:proofErr w:type="gramStart"/>
      <w:r w:rsidR="00681805" w:rsidRPr="00A33EF4">
        <w:rPr>
          <w:rFonts w:ascii="Calibri Light" w:hAnsi="Calibri Light" w:cs="Calibri Light"/>
          <w:sz w:val="28"/>
          <w:szCs w:val="28"/>
        </w:rPr>
        <w:t>suppliers</w:t>
      </w:r>
      <w:proofErr w:type="gramEnd"/>
      <w:r w:rsidR="00681805" w:rsidRPr="00A33EF4">
        <w:rPr>
          <w:rFonts w:ascii="Calibri Light" w:hAnsi="Calibri Light" w:cs="Calibri Light"/>
          <w:sz w:val="28"/>
          <w:szCs w:val="28"/>
        </w:rPr>
        <w:t xml:space="preserve"> and service providers.</w:t>
      </w:r>
    </w:p>
    <w:p w14:paraId="0912E572" w14:textId="5AC49EE1"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.5</w:t>
      </w:r>
      <w:r w:rsidR="00681805" w:rsidRPr="00A33EF4">
        <w:rPr>
          <w:rFonts w:ascii="Calibri Light" w:hAnsi="Calibri Light" w:cs="Calibri Light"/>
          <w:sz w:val="28"/>
          <w:szCs w:val="28"/>
        </w:rPr>
        <w:tab/>
        <w:t xml:space="preserve">Save to the extent expressly permitted by this Agreement or required by applicable law on a non-excludable basis, any licence granted under this Clause </w:t>
      </w:r>
      <w:r>
        <w:rPr>
          <w:rFonts w:ascii="Calibri Light" w:hAnsi="Calibri Light" w:cs="Calibri Light"/>
          <w:sz w:val="28"/>
          <w:szCs w:val="28"/>
        </w:rPr>
        <w:t>4</w:t>
      </w:r>
      <w:r w:rsidR="00681805" w:rsidRPr="00A33EF4">
        <w:rPr>
          <w:rFonts w:ascii="Calibri Light" w:hAnsi="Calibri Light" w:cs="Calibri Light"/>
          <w:sz w:val="28"/>
          <w:szCs w:val="28"/>
        </w:rPr>
        <w:t xml:space="preserve"> shall be subject to the following prohibitions:</w:t>
      </w:r>
    </w:p>
    <w:p w14:paraId="34F8FC5D"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the Licensee must not sell, resell, rent, lease, loan, supply, publish, distribute or redistribute the </w:t>
      </w:r>
      <w:proofErr w:type="gramStart"/>
      <w:r w:rsidRPr="00A33EF4">
        <w:rPr>
          <w:rFonts w:ascii="Calibri Light" w:hAnsi="Calibri Light" w:cs="Calibri Light"/>
          <w:sz w:val="28"/>
          <w:szCs w:val="28"/>
        </w:rPr>
        <w:t>Software;</w:t>
      </w:r>
      <w:proofErr w:type="gramEnd"/>
    </w:p>
    <w:p w14:paraId="4EF64D3B"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the Licensee must not alter, </w:t>
      </w:r>
      <w:proofErr w:type="gramStart"/>
      <w:r w:rsidRPr="00A33EF4">
        <w:rPr>
          <w:rFonts w:ascii="Calibri Light" w:hAnsi="Calibri Light" w:cs="Calibri Light"/>
          <w:sz w:val="28"/>
          <w:szCs w:val="28"/>
        </w:rPr>
        <w:t>edit</w:t>
      </w:r>
      <w:proofErr w:type="gramEnd"/>
      <w:r w:rsidRPr="00A33EF4">
        <w:rPr>
          <w:rFonts w:ascii="Calibri Light" w:hAnsi="Calibri Light" w:cs="Calibri Light"/>
          <w:sz w:val="28"/>
          <w:szCs w:val="28"/>
        </w:rPr>
        <w:t xml:space="preserve"> or adapt the Software; and</w:t>
      </w:r>
    </w:p>
    <w:p w14:paraId="59FDBB48"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(c)</w:t>
      </w:r>
      <w:r w:rsidRPr="00A33EF4">
        <w:rPr>
          <w:rFonts w:ascii="Calibri Light" w:hAnsi="Calibri Light" w:cs="Calibri Light"/>
          <w:sz w:val="28"/>
          <w:szCs w:val="28"/>
        </w:rPr>
        <w:tab/>
        <w:t>the Licensee must not decompile, de-obfuscate or reverse engineer, or attempt to decompile, de-obfuscate or reverse engineer, the Software.</w:t>
      </w:r>
    </w:p>
    <w:p w14:paraId="760693BE" w14:textId="32BF4444"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4</w:t>
      </w:r>
      <w:r w:rsidR="00681805" w:rsidRPr="00A33EF4">
        <w:rPr>
          <w:rFonts w:ascii="Calibri Light" w:hAnsi="Calibri Light" w:cs="Calibri Light"/>
          <w:sz w:val="28"/>
          <w:szCs w:val="28"/>
        </w:rPr>
        <w:t>.6</w:t>
      </w:r>
      <w:r w:rsidR="00681805" w:rsidRPr="00A33EF4">
        <w:rPr>
          <w:rFonts w:ascii="Calibri Light" w:hAnsi="Calibri Light" w:cs="Calibri Light"/>
          <w:sz w:val="28"/>
          <w:szCs w:val="28"/>
        </w:rPr>
        <w:tab/>
        <w:t>The Licensee shall be responsible for the security of copies of the Software supplied to the Licensee under this Agreement (or created from such copies) and shall use all reasonable endeavours (including all reasonable security measures) to ensure that access to such copies is restricted to persons authorised to use them under this Agreement.</w:t>
      </w:r>
    </w:p>
    <w:p w14:paraId="755ED103" w14:textId="283CE215" w:rsidR="003F5CD2" w:rsidRPr="00A33EF4" w:rsidRDefault="004C3A71">
      <w:pPr>
        <w:pStyle w:val="Level1Heading"/>
        <w:outlineLvl w:val="3"/>
        <w:rPr>
          <w:rFonts w:ascii="Calibri Light" w:hAnsi="Calibri Light" w:cs="Calibri Light"/>
          <w:sz w:val="28"/>
          <w:szCs w:val="28"/>
        </w:rPr>
      </w:pPr>
      <w:r>
        <w:rPr>
          <w:rFonts w:ascii="Calibri Light" w:hAnsi="Calibri Light" w:cs="Calibri Light"/>
          <w:sz w:val="28"/>
          <w:szCs w:val="28"/>
        </w:rPr>
        <w:t>5</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No assignment of Intellectual Property Rights</w:t>
      </w:r>
    </w:p>
    <w:p w14:paraId="51855CFF" w14:textId="7630FC21"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5</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Nothing in this Agreement shall operate to assign or transfer any Intellectual Property Rights from the Licensor to the Licensee, or from the Licensee to the Licensor.</w:t>
      </w:r>
    </w:p>
    <w:p w14:paraId="044D74B0" w14:textId="11FED278" w:rsidR="003F5CD2" w:rsidRPr="00A33EF4" w:rsidRDefault="004C3A71">
      <w:pPr>
        <w:pStyle w:val="Level1Heading"/>
        <w:outlineLvl w:val="3"/>
        <w:rPr>
          <w:rFonts w:ascii="Calibri Light" w:hAnsi="Calibri Light" w:cs="Calibri Light"/>
          <w:sz w:val="28"/>
          <w:szCs w:val="28"/>
        </w:rPr>
      </w:pPr>
      <w:r>
        <w:rPr>
          <w:rFonts w:ascii="Calibri Light" w:hAnsi="Calibri Light" w:cs="Calibri Light"/>
          <w:sz w:val="28"/>
          <w:szCs w:val="28"/>
        </w:rPr>
        <w:t>6</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Charges</w:t>
      </w:r>
    </w:p>
    <w:p w14:paraId="2A823372" w14:textId="744BCDB3"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6</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The Licensee shall pay the Charges to the Licensor in accordance with this Agreement.</w:t>
      </w:r>
    </w:p>
    <w:p w14:paraId="5FFC5608" w14:textId="1774EAF2"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t>6</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 xml:space="preserve">All amounts stated in or in relation to this Agreement are, unless the context requires otherwise, stated </w:t>
      </w:r>
      <w:r w:rsidR="00681805" w:rsidRPr="004C3A71">
        <w:rPr>
          <w:rFonts w:ascii="Calibri Light" w:hAnsi="Calibri Light" w:cs="Calibri Light"/>
          <w:color w:val="FF0000"/>
          <w:sz w:val="28"/>
          <w:szCs w:val="28"/>
        </w:rPr>
        <w:t>[inclusive of any applicable value added taxes]</w:t>
      </w:r>
      <w:r w:rsidR="00681805" w:rsidRPr="00A33EF4">
        <w:rPr>
          <w:rFonts w:ascii="Calibri Light" w:hAnsi="Calibri Light" w:cs="Calibri Light"/>
          <w:sz w:val="28"/>
          <w:szCs w:val="28"/>
        </w:rPr>
        <w:t xml:space="preserve"> </w:t>
      </w:r>
      <w:r w:rsidR="00681805" w:rsidRPr="004C3A71">
        <w:rPr>
          <w:rFonts w:ascii="Calibri Light" w:hAnsi="Calibri Light" w:cs="Calibri Light"/>
          <w:b/>
          <w:bCs/>
          <w:sz w:val="28"/>
          <w:szCs w:val="28"/>
        </w:rPr>
        <w:t>OR</w:t>
      </w:r>
      <w:r w:rsidR="00681805" w:rsidRPr="00A33EF4">
        <w:rPr>
          <w:rFonts w:ascii="Calibri Light" w:hAnsi="Calibri Light" w:cs="Calibri Light"/>
          <w:sz w:val="28"/>
          <w:szCs w:val="28"/>
        </w:rPr>
        <w:t xml:space="preserve"> </w:t>
      </w:r>
      <w:r w:rsidR="00681805" w:rsidRPr="004C3A71">
        <w:rPr>
          <w:rFonts w:ascii="Calibri Light" w:hAnsi="Calibri Light" w:cs="Calibri Light"/>
          <w:color w:val="FF0000"/>
          <w:sz w:val="28"/>
          <w:szCs w:val="28"/>
        </w:rPr>
        <w:t>[exclusive of any applicable value added taxes, which will be added to those amounts and payable by the Licensee to the Licensor]</w:t>
      </w:r>
      <w:r w:rsidR="00681805" w:rsidRPr="00A33EF4">
        <w:rPr>
          <w:rFonts w:ascii="Calibri Light" w:hAnsi="Calibri Light" w:cs="Calibri Light"/>
          <w:sz w:val="28"/>
          <w:szCs w:val="28"/>
        </w:rPr>
        <w:t>.</w:t>
      </w:r>
    </w:p>
    <w:p w14:paraId="6E7D64E5" w14:textId="7469FA3F" w:rsidR="003F5CD2" w:rsidRPr="00A33EF4" w:rsidRDefault="004C3A71">
      <w:pPr>
        <w:pStyle w:val="Level2Number"/>
        <w:rPr>
          <w:rFonts w:ascii="Calibri Light" w:hAnsi="Calibri Light" w:cs="Calibri Light"/>
          <w:sz w:val="28"/>
          <w:szCs w:val="28"/>
        </w:rPr>
      </w:pPr>
      <w:r>
        <w:rPr>
          <w:rFonts w:ascii="Calibri Light" w:hAnsi="Calibri Light" w:cs="Calibri Light"/>
          <w:sz w:val="28"/>
          <w:szCs w:val="28"/>
        </w:rPr>
        <w:lastRenderedPageBreak/>
        <w:t>6</w:t>
      </w:r>
      <w:r w:rsidR="00681805" w:rsidRPr="00A33EF4">
        <w:rPr>
          <w:rFonts w:ascii="Calibri Light" w:hAnsi="Calibri Light" w:cs="Calibri Light"/>
          <w:sz w:val="28"/>
          <w:szCs w:val="28"/>
        </w:rPr>
        <w:t>.3</w:t>
      </w:r>
      <w:r w:rsidR="00681805" w:rsidRPr="00A33EF4">
        <w:rPr>
          <w:rFonts w:ascii="Calibri Light" w:hAnsi="Calibri Light" w:cs="Calibri Light"/>
          <w:sz w:val="28"/>
          <w:szCs w:val="28"/>
        </w:rPr>
        <w:tab/>
        <w:t xml:space="preserve">The Licensor may elect to vary any element of the Charges by giving to the Licensee not less than 30 days' written notice of the variation expiring on any anniversary of the date of execution of this Agreement, providing that no such variation shall constitute a percentage increase in the relevant element of the Charges that exceeds 2% over the percentage increase, since the date of the most recent variation of the relevant element of the Charges under this Clause </w:t>
      </w:r>
      <w:r>
        <w:rPr>
          <w:rFonts w:ascii="Calibri Light" w:hAnsi="Calibri Light" w:cs="Calibri Light"/>
          <w:sz w:val="28"/>
          <w:szCs w:val="28"/>
        </w:rPr>
        <w:t>6</w:t>
      </w:r>
      <w:r w:rsidR="00681805" w:rsidRPr="00A33EF4">
        <w:rPr>
          <w:rFonts w:ascii="Calibri Light" w:hAnsi="Calibri Light" w:cs="Calibri Light"/>
          <w:sz w:val="28"/>
          <w:szCs w:val="28"/>
        </w:rPr>
        <w:t xml:space="preserve">.3 (or, if no such variation has occurred, since the date of execution of this Agreement), in the Retail Prices Index (all items) published by the </w:t>
      </w:r>
      <w:r>
        <w:rPr>
          <w:rFonts w:ascii="Calibri Light" w:hAnsi="Calibri Light" w:cs="Calibri Light"/>
          <w:sz w:val="28"/>
          <w:szCs w:val="28"/>
        </w:rPr>
        <w:t>Central Statistics Office</w:t>
      </w:r>
      <w:r w:rsidR="00681805" w:rsidRPr="00A33EF4">
        <w:rPr>
          <w:rFonts w:ascii="Calibri Light" w:hAnsi="Calibri Light" w:cs="Calibri Light"/>
          <w:sz w:val="28"/>
          <w:szCs w:val="28"/>
        </w:rPr>
        <w:t>.</w:t>
      </w:r>
    </w:p>
    <w:p w14:paraId="5B9485EC" w14:textId="03D4D120" w:rsidR="003F5CD2" w:rsidRPr="00A33EF4" w:rsidRDefault="002A2684">
      <w:pPr>
        <w:pStyle w:val="Level1Heading"/>
        <w:outlineLvl w:val="3"/>
        <w:rPr>
          <w:rFonts w:ascii="Calibri Light" w:hAnsi="Calibri Light" w:cs="Calibri Light"/>
          <w:sz w:val="28"/>
          <w:szCs w:val="28"/>
        </w:rPr>
      </w:pPr>
      <w:r>
        <w:rPr>
          <w:rFonts w:ascii="Calibri Light" w:hAnsi="Calibri Light" w:cs="Calibri Light"/>
          <w:sz w:val="28"/>
          <w:szCs w:val="28"/>
        </w:rPr>
        <w:t>7</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Payments</w:t>
      </w:r>
    </w:p>
    <w:p w14:paraId="6BE29BC1" w14:textId="19DE8548"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7</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 xml:space="preserve">The Licensor shall issue invoices for the Charges to the Licensee </w:t>
      </w:r>
      <w:r w:rsidR="00681805" w:rsidRPr="002A2684">
        <w:rPr>
          <w:rFonts w:ascii="Calibri Light" w:hAnsi="Calibri Light" w:cs="Calibri Light"/>
          <w:color w:val="FF0000"/>
          <w:sz w:val="28"/>
          <w:szCs w:val="28"/>
        </w:rPr>
        <w:t>[from time to time during the Term]</w:t>
      </w:r>
      <w:r w:rsidR="00681805" w:rsidRPr="00A33EF4">
        <w:rPr>
          <w:rFonts w:ascii="Calibri Light" w:hAnsi="Calibri Light" w:cs="Calibri Light"/>
          <w:sz w:val="28"/>
          <w:szCs w:val="28"/>
        </w:rPr>
        <w:t xml:space="preserve"> </w:t>
      </w:r>
      <w:r w:rsidR="00681805" w:rsidRPr="002A2684">
        <w:rPr>
          <w:rFonts w:ascii="Calibri Light" w:hAnsi="Calibri Light" w:cs="Calibri Light"/>
          <w:b/>
          <w:bCs/>
          <w:sz w:val="28"/>
          <w:szCs w:val="28"/>
        </w:rPr>
        <w:t>OR</w:t>
      </w:r>
      <w:r w:rsidR="00681805" w:rsidRPr="00A33EF4">
        <w:rPr>
          <w:rFonts w:ascii="Calibri Light" w:hAnsi="Calibri Light" w:cs="Calibri Light"/>
          <w:sz w:val="28"/>
          <w:szCs w:val="28"/>
        </w:rPr>
        <w:t xml:space="preserve"> </w:t>
      </w:r>
      <w:r w:rsidR="00681805" w:rsidRPr="002A2684">
        <w:rPr>
          <w:rFonts w:ascii="Calibri Light" w:hAnsi="Calibri Light" w:cs="Calibri Light"/>
          <w:color w:val="FF0000"/>
          <w:sz w:val="28"/>
          <w:szCs w:val="28"/>
        </w:rPr>
        <w:t>[on or after the invoicing dates set out in Part 4 of Schedule 1 (Software Licence Particulars)]</w:t>
      </w:r>
      <w:r w:rsidR="00681805" w:rsidRPr="00A33EF4">
        <w:rPr>
          <w:rFonts w:ascii="Calibri Light" w:hAnsi="Calibri Light" w:cs="Calibri Light"/>
          <w:sz w:val="28"/>
          <w:szCs w:val="28"/>
        </w:rPr>
        <w:t xml:space="preserve"> </w:t>
      </w:r>
      <w:r w:rsidR="00681805" w:rsidRPr="002A2684">
        <w:rPr>
          <w:rFonts w:ascii="Calibri Light" w:hAnsi="Calibri Light" w:cs="Calibri Light"/>
          <w:b/>
          <w:bCs/>
          <w:sz w:val="28"/>
          <w:szCs w:val="28"/>
        </w:rPr>
        <w:t>OR</w:t>
      </w:r>
      <w:r w:rsidR="00681805" w:rsidRPr="00A33EF4">
        <w:rPr>
          <w:rFonts w:ascii="Calibri Light" w:hAnsi="Calibri Light" w:cs="Calibri Light"/>
          <w:sz w:val="28"/>
          <w:szCs w:val="28"/>
        </w:rPr>
        <w:t xml:space="preserve"> </w:t>
      </w:r>
      <w:r w:rsidR="00681805" w:rsidRPr="002A2684">
        <w:rPr>
          <w:rFonts w:ascii="Calibri Light" w:hAnsi="Calibri Light" w:cs="Calibri Light"/>
          <w:color w:val="FF0000"/>
          <w:sz w:val="28"/>
          <w:szCs w:val="28"/>
        </w:rPr>
        <w:t>[</w:t>
      </w:r>
      <w:r w:rsidR="00681805" w:rsidRPr="002A2684">
        <w:rPr>
          <w:rFonts w:ascii="Calibri Light" w:hAnsi="Calibri Light" w:cs="Calibri Light"/>
          <w:i/>
          <w:iCs/>
          <w:color w:val="FF0000"/>
          <w:sz w:val="28"/>
          <w:szCs w:val="28"/>
        </w:rPr>
        <w:t>[dates for invoicing]</w:t>
      </w:r>
      <w:r w:rsidR="00681805" w:rsidRPr="002A2684">
        <w:rPr>
          <w:rFonts w:ascii="Calibri Light" w:hAnsi="Calibri Light" w:cs="Calibri Light"/>
          <w:color w:val="FF0000"/>
          <w:sz w:val="28"/>
          <w:szCs w:val="28"/>
        </w:rPr>
        <w:t>]</w:t>
      </w:r>
      <w:r w:rsidR="00681805" w:rsidRPr="00A33EF4">
        <w:rPr>
          <w:rFonts w:ascii="Calibri Light" w:hAnsi="Calibri Light" w:cs="Calibri Light"/>
          <w:sz w:val="28"/>
          <w:szCs w:val="28"/>
        </w:rPr>
        <w:t>.</w:t>
      </w:r>
    </w:p>
    <w:p w14:paraId="6F7E1FF7" w14:textId="53345894"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7.</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 xml:space="preserve">The Licensee must pay the Charges to the Licensor within the period of 30 days following </w:t>
      </w:r>
      <w:r w:rsidR="00681805" w:rsidRPr="002A2684">
        <w:rPr>
          <w:rFonts w:ascii="Calibri Light" w:hAnsi="Calibri Light" w:cs="Calibri Light"/>
          <w:color w:val="FF0000"/>
          <w:sz w:val="28"/>
          <w:szCs w:val="28"/>
        </w:rPr>
        <w:t xml:space="preserve">[the issue of an invoice in accordance with this Clause </w:t>
      </w:r>
      <w:r w:rsidRPr="002A2684">
        <w:rPr>
          <w:rFonts w:ascii="Calibri Light" w:hAnsi="Calibri Light" w:cs="Calibri Light"/>
          <w:color w:val="FF0000"/>
          <w:sz w:val="28"/>
          <w:szCs w:val="28"/>
        </w:rPr>
        <w:t>7</w:t>
      </w:r>
      <w:r w:rsidR="00681805" w:rsidRPr="002A2684">
        <w:rPr>
          <w:rFonts w:ascii="Calibri Light" w:hAnsi="Calibri Light" w:cs="Calibri Light"/>
          <w:color w:val="FF0000"/>
          <w:sz w:val="28"/>
          <w:szCs w:val="28"/>
        </w:rPr>
        <w:t>]</w:t>
      </w:r>
      <w:r w:rsidR="00681805" w:rsidRPr="00A33EF4">
        <w:rPr>
          <w:rFonts w:ascii="Calibri Light" w:hAnsi="Calibri Light" w:cs="Calibri Light"/>
          <w:sz w:val="28"/>
          <w:szCs w:val="28"/>
        </w:rPr>
        <w:t xml:space="preserve"> </w:t>
      </w:r>
      <w:r w:rsidR="00681805" w:rsidRPr="002A2684">
        <w:rPr>
          <w:rFonts w:ascii="Calibri Light" w:hAnsi="Calibri Light" w:cs="Calibri Light"/>
          <w:b/>
          <w:bCs/>
          <w:sz w:val="28"/>
          <w:szCs w:val="28"/>
        </w:rPr>
        <w:t>OR</w:t>
      </w:r>
      <w:r w:rsidR="00681805" w:rsidRPr="00A33EF4">
        <w:rPr>
          <w:rFonts w:ascii="Calibri Light" w:hAnsi="Calibri Light" w:cs="Calibri Light"/>
          <w:sz w:val="28"/>
          <w:szCs w:val="28"/>
        </w:rPr>
        <w:t xml:space="preserve"> </w:t>
      </w:r>
      <w:r w:rsidR="00681805" w:rsidRPr="002A2684">
        <w:rPr>
          <w:rFonts w:ascii="Calibri Light" w:hAnsi="Calibri Light" w:cs="Calibri Light"/>
          <w:color w:val="FF0000"/>
          <w:sz w:val="28"/>
          <w:szCs w:val="28"/>
        </w:rPr>
        <w:t xml:space="preserve">[the receipt of an invoice issued in accordance with this Clause </w:t>
      </w:r>
      <w:r w:rsidRPr="002A2684">
        <w:rPr>
          <w:rFonts w:ascii="Calibri Light" w:hAnsi="Calibri Light" w:cs="Calibri Light"/>
          <w:color w:val="FF0000"/>
          <w:sz w:val="28"/>
          <w:szCs w:val="28"/>
        </w:rPr>
        <w:t>7</w:t>
      </w:r>
      <w:r w:rsidR="00681805" w:rsidRPr="002A2684">
        <w:rPr>
          <w:rFonts w:ascii="Calibri Light" w:hAnsi="Calibri Light" w:cs="Calibri Light"/>
          <w:color w:val="FF0000"/>
          <w:sz w:val="28"/>
          <w:szCs w:val="28"/>
        </w:rPr>
        <w:t>]</w:t>
      </w:r>
      <w:r w:rsidR="00681805" w:rsidRPr="00A33EF4">
        <w:rPr>
          <w:rFonts w:ascii="Calibri Light" w:hAnsi="Calibri Light" w:cs="Calibri Light"/>
          <w:sz w:val="28"/>
          <w:szCs w:val="28"/>
        </w:rPr>
        <w:t>.</w:t>
      </w:r>
    </w:p>
    <w:p w14:paraId="549D3373" w14:textId="064A043E"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7</w:t>
      </w:r>
      <w:r w:rsidR="00681805" w:rsidRPr="00A33EF4">
        <w:rPr>
          <w:rFonts w:ascii="Calibri Light" w:hAnsi="Calibri Light" w:cs="Calibri Light"/>
          <w:sz w:val="28"/>
          <w:szCs w:val="28"/>
        </w:rPr>
        <w:t>.3</w:t>
      </w:r>
      <w:r w:rsidR="00681805" w:rsidRPr="00A33EF4">
        <w:rPr>
          <w:rFonts w:ascii="Calibri Light" w:hAnsi="Calibri Light" w:cs="Calibri Light"/>
          <w:sz w:val="28"/>
          <w:szCs w:val="28"/>
        </w:rPr>
        <w:tab/>
        <w:t>The Licensee must pay the Charges by debit card, credit card, direct debit, bank transfer or cheque (using such payment details as are notified by the Licensor to the Licensee from time to time).</w:t>
      </w:r>
    </w:p>
    <w:p w14:paraId="2DCBB232" w14:textId="49617E0E"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7</w:t>
      </w:r>
      <w:r w:rsidR="00681805" w:rsidRPr="00A33EF4">
        <w:rPr>
          <w:rFonts w:ascii="Calibri Light" w:hAnsi="Calibri Light" w:cs="Calibri Light"/>
          <w:sz w:val="28"/>
          <w:szCs w:val="28"/>
        </w:rPr>
        <w:t>.4</w:t>
      </w:r>
      <w:r w:rsidR="00681805" w:rsidRPr="00A33EF4">
        <w:rPr>
          <w:rFonts w:ascii="Calibri Light" w:hAnsi="Calibri Light" w:cs="Calibri Light"/>
          <w:sz w:val="28"/>
          <w:szCs w:val="28"/>
        </w:rPr>
        <w:tab/>
        <w:t>If the Licensee does not pay any amount properly due to the Licensor under this Agreement, the Licensor may:</w:t>
      </w:r>
    </w:p>
    <w:p w14:paraId="7A8005D2" w14:textId="5C56BE4E"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charge the Licensee interest on the overdue amount at the rate of 8% per annum above the </w:t>
      </w:r>
      <w:r w:rsidR="002A2684">
        <w:rPr>
          <w:rFonts w:ascii="Calibri Light" w:hAnsi="Calibri Light" w:cs="Calibri Light"/>
          <w:sz w:val="28"/>
          <w:szCs w:val="28"/>
        </w:rPr>
        <w:t>European Central Bank</w:t>
      </w:r>
      <w:r w:rsidRPr="00A33EF4">
        <w:rPr>
          <w:rFonts w:ascii="Calibri Light" w:hAnsi="Calibri Light" w:cs="Calibri Light"/>
          <w:sz w:val="28"/>
          <w:szCs w:val="28"/>
        </w:rPr>
        <w:t xml:space="preserve"> base rate from time to time (which interest will accrue daily until the date of actual payment and be compounded at the end of each calendar month); or</w:t>
      </w:r>
    </w:p>
    <w:p w14:paraId="1C6C4B71" w14:textId="6F78606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claim interest and statutory compensation from the Licensee pursuant to the </w:t>
      </w:r>
      <w:r w:rsidR="002A2684" w:rsidRPr="00CE36C7">
        <w:rPr>
          <w:rFonts w:ascii="Calibri Light" w:hAnsi="Calibri Light" w:cs="Calibri Light"/>
          <w:sz w:val="28"/>
          <w:szCs w:val="28"/>
        </w:rPr>
        <w:t xml:space="preserve">Late Payment </w:t>
      </w:r>
      <w:r w:rsidR="002A2684">
        <w:rPr>
          <w:rFonts w:ascii="Calibri Light" w:hAnsi="Calibri Light" w:cs="Calibri Light"/>
          <w:sz w:val="28"/>
          <w:szCs w:val="28"/>
        </w:rPr>
        <w:t>in Commercial Transactions Regulations 2012</w:t>
      </w:r>
      <w:r w:rsidRPr="00A33EF4">
        <w:rPr>
          <w:rFonts w:ascii="Calibri Light" w:hAnsi="Calibri Light" w:cs="Calibri Light"/>
          <w:sz w:val="28"/>
          <w:szCs w:val="28"/>
        </w:rPr>
        <w:t>.</w:t>
      </w:r>
    </w:p>
    <w:p w14:paraId="0196F529" w14:textId="77777777" w:rsidR="003F5CD2" w:rsidRPr="00A33EF4" w:rsidRDefault="00681805">
      <w:pPr>
        <w:pStyle w:val="unitor"/>
        <w:rPr>
          <w:rFonts w:ascii="Calibri Light" w:hAnsi="Calibri Light" w:cs="Calibri Light"/>
          <w:sz w:val="28"/>
          <w:szCs w:val="28"/>
        </w:rPr>
      </w:pPr>
      <w:r w:rsidRPr="00A33EF4">
        <w:rPr>
          <w:rFonts w:ascii="Calibri Light" w:hAnsi="Calibri Light" w:cs="Calibri Light"/>
          <w:sz w:val="28"/>
          <w:szCs w:val="28"/>
        </w:rPr>
        <w:lastRenderedPageBreak/>
        <w:t>OR</w:t>
      </w:r>
    </w:p>
    <w:p w14:paraId="1747E7D6" w14:textId="6012B7E6"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7</w:t>
      </w:r>
      <w:r w:rsidR="00681805" w:rsidRPr="00A33EF4">
        <w:rPr>
          <w:rFonts w:ascii="Calibri Light" w:hAnsi="Calibri Light" w:cs="Calibri Light"/>
          <w:sz w:val="28"/>
          <w:szCs w:val="28"/>
        </w:rPr>
        <w:t>.4</w:t>
      </w:r>
      <w:r w:rsidR="00681805" w:rsidRPr="00A33EF4">
        <w:rPr>
          <w:rFonts w:ascii="Calibri Light" w:hAnsi="Calibri Light" w:cs="Calibri Light"/>
          <w:sz w:val="28"/>
          <w:szCs w:val="28"/>
        </w:rPr>
        <w:tab/>
        <w:t xml:space="preserve">If the Licensee does not pay any amount properly due to the Licensor under this Agreement, the Licensor may charge the Licensee interest on the overdue amount at the rate of 2% per annum above the </w:t>
      </w:r>
      <w:r>
        <w:rPr>
          <w:rFonts w:ascii="Calibri Light" w:hAnsi="Calibri Light" w:cs="Calibri Light"/>
          <w:sz w:val="28"/>
          <w:szCs w:val="28"/>
        </w:rPr>
        <w:t xml:space="preserve">European Central </w:t>
      </w:r>
      <w:r w:rsidR="00681805" w:rsidRPr="00A33EF4">
        <w:rPr>
          <w:rFonts w:ascii="Calibri Light" w:hAnsi="Calibri Light" w:cs="Calibri Light"/>
          <w:sz w:val="28"/>
          <w:szCs w:val="28"/>
        </w:rPr>
        <w:t xml:space="preserve">Bank base rate from time to time (which interest will accrue daily until the date of actual payment and be compounded at the end of each calendar month). The Licensor acknowledges and agrees that it shall have no right to claim interest or statutory compensation under the </w:t>
      </w:r>
      <w:r w:rsidRPr="00CE36C7">
        <w:rPr>
          <w:rFonts w:ascii="Calibri Light" w:hAnsi="Calibri Light" w:cs="Calibri Light"/>
          <w:sz w:val="28"/>
          <w:szCs w:val="28"/>
        </w:rPr>
        <w:t xml:space="preserve">Late Payment </w:t>
      </w:r>
      <w:r>
        <w:rPr>
          <w:rFonts w:ascii="Calibri Light" w:hAnsi="Calibri Light" w:cs="Calibri Light"/>
          <w:sz w:val="28"/>
          <w:szCs w:val="28"/>
        </w:rPr>
        <w:t>in Commercial Transactions Regulations 2012</w:t>
      </w:r>
      <w:r w:rsidR="00681805" w:rsidRPr="00A33EF4">
        <w:rPr>
          <w:rFonts w:ascii="Calibri Light" w:hAnsi="Calibri Light" w:cs="Calibri Light"/>
          <w:sz w:val="28"/>
          <w:szCs w:val="28"/>
        </w:rPr>
        <w:t xml:space="preserve">, and that its contractual rights under this Clause </w:t>
      </w:r>
      <w:r>
        <w:rPr>
          <w:rFonts w:ascii="Calibri Light" w:hAnsi="Calibri Light" w:cs="Calibri Light"/>
          <w:sz w:val="28"/>
          <w:szCs w:val="28"/>
        </w:rPr>
        <w:t>7</w:t>
      </w:r>
      <w:r w:rsidR="00681805" w:rsidRPr="00A33EF4">
        <w:rPr>
          <w:rFonts w:ascii="Calibri Light" w:hAnsi="Calibri Light" w:cs="Calibri Light"/>
          <w:sz w:val="28"/>
          <w:szCs w:val="28"/>
        </w:rPr>
        <w:t>.4 constitute a substantial remedy within the meaning of that Act.</w:t>
      </w:r>
    </w:p>
    <w:p w14:paraId="3C95AA3A" w14:textId="4E0D2319" w:rsidR="003F5CD2" w:rsidRPr="00A33EF4" w:rsidRDefault="002A2684">
      <w:pPr>
        <w:pStyle w:val="Level1Heading"/>
        <w:outlineLvl w:val="3"/>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Warranties</w:t>
      </w:r>
    </w:p>
    <w:p w14:paraId="54B03BDD" w14:textId="012DC88C"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The Licensor warrants to the Licensee that it has the legal right and authority to enter into this Agreement and to perform its obligations under this Agreement.</w:t>
      </w:r>
    </w:p>
    <w:p w14:paraId="07F565B4" w14:textId="64E9D3C3"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The Licensor warrants to the Licensee that:</w:t>
      </w:r>
    </w:p>
    <w:p w14:paraId="6C4B6AC0"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the Software as provided will conform in all material respects with the Software </w:t>
      </w:r>
      <w:proofErr w:type="gramStart"/>
      <w:r w:rsidRPr="00A33EF4">
        <w:rPr>
          <w:rFonts w:ascii="Calibri Light" w:hAnsi="Calibri Light" w:cs="Calibri Light"/>
          <w:sz w:val="28"/>
          <w:szCs w:val="28"/>
        </w:rPr>
        <w:t>Specification;</w:t>
      </w:r>
      <w:proofErr w:type="gramEnd"/>
    </w:p>
    <w:p w14:paraId="244B4914"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the Software will be supplied free from Software Defects and will remain free from Software Defects for a period of at least 12 months following the supply of the </w:t>
      </w:r>
      <w:proofErr w:type="gramStart"/>
      <w:r w:rsidRPr="00A33EF4">
        <w:rPr>
          <w:rFonts w:ascii="Calibri Light" w:hAnsi="Calibri Light" w:cs="Calibri Light"/>
          <w:sz w:val="28"/>
          <w:szCs w:val="28"/>
        </w:rPr>
        <w:t>Software;</w:t>
      </w:r>
      <w:proofErr w:type="gramEnd"/>
    </w:p>
    <w:p w14:paraId="773F4B85"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(c)</w:t>
      </w:r>
      <w:r w:rsidRPr="00A33EF4">
        <w:rPr>
          <w:rFonts w:ascii="Calibri Light" w:hAnsi="Calibri Light" w:cs="Calibri Light"/>
          <w:sz w:val="28"/>
          <w:szCs w:val="28"/>
        </w:rPr>
        <w:tab/>
        <w:t xml:space="preserve">the Software will be supplied free from viruses, worms, Trojan horses, ransomware, spyware, </w:t>
      </w:r>
      <w:proofErr w:type="gramStart"/>
      <w:r w:rsidRPr="00A33EF4">
        <w:rPr>
          <w:rFonts w:ascii="Calibri Light" w:hAnsi="Calibri Light" w:cs="Calibri Light"/>
          <w:sz w:val="28"/>
          <w:szCs w:val="28"/>
        </w:rPr>
        <w:t>adware</w:t>
      </w:r>
      <w:proofErr w:type="gramEnd"/>
      <w:r w:rsidRPr="00A33EF4">
        <w:rPr>
          <w:rFonts w:ascii="Calibri Light" w:hAnsi="Calibri Light" w:cs="Calibri Light"/>
          <w:sz w:val="28"/>
          <w:szCs w:val="28"/>
        </w:rPr>
        <w:t xml:space="preserve"> and other malicious software programs; and</w:t>
      </w:r>
    </w:p>
    <w:p w14:paraId="5241238D"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(d)</w:t>
      </w:r>
      <w:r w:rsidRPr="00A33EF4">
        <w:rPr>
          <w:rFonts w:ascii="Calibri Light" w:hAnsi="Calibri Light" w:cs="Calibri Light"/>
          <w:sz w:val="28"/>
          <w:szCs w:val="28"/>
        </w:rPr>
        <w:tab/>
        <w:t>the Software shall incorporate security features reflecting the requirements of good industry practice.</w:t>
      </w:r>
    </w:p>
    <w:p w14:paraId="27FDCA57" w14:textId="0F1E46C1"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.3</w:t>
      </w:r>
      <w:r w:rsidR="00681805" w:rsidRPr="00A33EF4">
        <w:rPr>
          <w:rFonts w:ascii="Calibri Light" w:hAnsi="Calibri Light" w:cs="Calibri Light"/>
          <w:sz w:val="28"/>
          <w:szCs w:val="28"/>
        </w:rPr>
        <w:tab/>
        <w:t xml:space="preserve">The Licensor warrants to the Licensee that the Software, when used by the Licensee in accordance with this Agreement, will not breach any laws, </w:t>
      </w:r>
      <w:proofErr w:type="gramStart"/>
      <w:r w:rsidR="00681805" w:rsidRPr="00A33EF4">
        <w:rPr>
          <w:rFonts w:ascii="Calibri Light" w:hAnsi="Calibri Light" w:cs="Calibri Light"/>
          <w:sz w:val="28"/>
          <w:szCs w:val="28"/>
        </w:rPr>
        <w:t>statutes</w:t>
      </w:r>
      <w:proofErr w:type="gramEnd"/>
      <w:r w:rsidR="00681805" w:rsidRPr="00A33EF4">
        <w:rPr>
          <w:rFonts w:ascii="Calibri Light" w:hAnsi="Calibri Light" w:cs="Calibri Light"/>
          <w:sz w:val="28"/>
          <w:szCs w:val="28"/>
        </w:rPr>
        <w:t xml:space="preserve"> or regulations applicable under </w:t>
      </w:r>
      <w:r>
        <w:rPr>
          <w:rFonts w:ascii="Calibri Light" w:hAnsi="Calibri Light" w:cs="Calibri Light"/>
          <w:sz w:val="28"/>
          <w:szCs w:val="28"/>
        </w:rPr>
        <w:t>Irish</w:t>
      </w:r>
      <w:r w:rsidR="00681805" w:rsidRPr="00A33EF4">
        <w:rPr>
          <w:rFonts w:ascii="Calibri Light" w:hAnsi="Calibri Light" w:cs="Calibri Light"/>
          <w:sz w:val="28"/>
          <w:szCs w:val="28"/>
        </w:rPr>
        <w:t xml:space="preserve"> law.</w:t>
      </w:r>
    </w:p>
    <w:p w14:paraId="4E483795" w14:textId="1997084C"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lastRenderedPageBreak/>
        <w:t>8</w:t>
      </w:r>
      <w:r w:rsidR="00681805" w:rsidRPr="00A33EF4">
        <w:rPr>
          <w:rFonts w:ascii="Calibri Light" w:hAnsi="Calibri Light" w:cs="Calibri Light"/>
          <w:sz w:val="28"/>
          <w:szCs w:val="28"/>
        </w:rPr>
        <w:t>.4</w:t>
      </w:r>
      <w:r w:rsidR="00681805" w:rsidRPr="00A33EF4">
        <w:rPr>
          <w:rFonts w:ascii="Calibri Light" w:hAnsi="Calibri Light" w:cs="Calibri Light"/>
          <w:sz w:val="28"/>
          <w:szCs w:val="28"/>
        </w:rPr>
        <w:tab/>
        <w:t>The Licensor warrants to the Licensee that the Software, when used by the Licensee in accordance with this Agreement, will not infringe the Intellectual Property Rights of any person in any jurisdiction and under any applicable law.</w:t>
      </w:r>
    </w:p>
    <w:p w14:paraId="43893003" w14:textId="18754C9F" w:rsidR="003F5CD2" w:rsidRPr="00A33EF4" w:rsidRDefault="002A2684">
      <w:pPr>
        <w:pStyle w:val="Level2Number"/>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.5</w:t>
      </w:r>
      <w:r w:rsidR="00681805" w:rsidRPr="00A33EF4">
        <w:rPr>
          <w:rFonts w:ascii="Calibri Light" w:hAnsi="Calibri Light" w:cs="Calibri Light"/>
          <w:sz w:val="28"/>
          <w:szCs w:val="28"/>
        </w:rPr>
        <w:tab/>
        <w:t xml:space="preserve">If the Licensor reasonably determines, or any third party alleges, that the use of the Software by the Licensee in accordance with this Agreement infringes any person's Intellectual Property Rights, the Licensor may </w:t>
      </w:r>
      <w:proofErr w:type="gramStart"/>
      <w:r w:rsidR="00681805" w:rsidRPr="00A33EF4">
        <w:rPr>
          <w:rFonts w:ascii="Calibri Light" w:hAnsi="Calibri Light" w:cs="Calibri Light"/>
          <w:sz w:val="28"/>
          <w:szCs w:val="28"/>
        </w:rPr>
        <w:t>acting</w:t>
      </w:r>
      <w:proofErr w:type="gramEnd"/>
      <w:r w:rsidR="00681805" w:rsidRPr="00A33EF4">
        <w:rPr>
          <w:rFonts w:ascii="Calibri Light" w:hAnsi="Calibri Light" w:cs="Calibri Light"/>
          <w:sz w:val="28"/>
          <w:szCs w:val="28"/>
        </w:rPr>
        <w:t xml:space="preserve"> reasonably at its own cost and expense:</w:t>
      </w:r>
    </w:p>
    <w:p w14:paraId="0103B79D"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modify the Software in such a way that it no longer infringes the relevant Intellectual Property Rights, providing that any such modification must not introduce any Software Defects into the Software and must not result in the Software failing to conform with the Software Specification; or</w:t>
      </w:r>
    </w:p>
    <w:p w14:paraId="06A7B152"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procure for the Licensee the right to use the Software in accordance with this Agreement.</w:t>
      </w:r>
    </w:p>
    <w:p w14:paraId="6A4A3B81" w14:textId="3495DD80" w:rsidR="003F5CD2" w:rsidRPr="00A33EF4" w:rsidRDefault="00822DE4">
      <w:pPr>
        <w:pStyle w:val="Level2Number"/>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.6</w:t>
      </w:r>
      <w:r w:rsidR="00681805" w:rsidRPr="00A33EF4">
        <w:rPr>
          <w:rFonts w:ascii="Calibri Light" w:hAnsi="Calibri Light" w:cs="Calibri Light"/>
          <w:sz w:val="28"/>
          <w:szCs w:val="28"/>
        </w:rPr>
        <w:tab/>
        <w:t>The Licensee warrants to the Licensor that it has the legal right and authority to enter into this Agreement and to perform its obligations under this Agreement.</w:t>
      </w:r>
    </w:p>
    <w:p w14:paraId="3CD9A959" w14:textId="054224FE" w:rsidR="003F5CD2" w:rsidRPr="00A33EF4" w:rsidRDefault="00822DE4">
      <w:pPr>
        <w:pStyle w:val="Level2Number"/>
        <w:rPr>
          <w:rFonts w:ascii="Calibri Light" w:hAnsi="Calibri Light" w:cs="Calibri Light"/>
          <w:sz w:val="28"/>
          <w:szCs w:val="28"/>
        </w:rPr>
      </w:pPr>
      <w:r>
        <w:rPr>
          <w:rFonts w:ascii="Calibri Light" w:hAnsi="Calibri Light" w:cs="Calibri Light"/>
          <w:sz w:val="28"/>
          <w:szCs w:val="28"/>
        </w:rPr>
        <w:t>8</w:t>
      </w:r>
      <w:r w:rsidR="00681805" w:rsidRPr="00A33EF4">
        <w:rPr>
          <w:rFonts w:ascii="Calibri Light" w:hAnsi="Calibri Light" w:cs="Calibri Light"/>
          <w:sz w:val="28"/>
          <w:szCs w:val="28"/>
        </w:rPr>
        <w:t>.7</w:t>
      </w:r>
      <w:r w:rsidR="00681805" w:rsidRPr="00A33EF4">
        <w:rPr>
          <w:rFonts w:ascii="Calibri Light" w:hAnsi="Calibri Light" w:cs="Calibri Light"/>
          <w:sz w:val="28"/>
          <w:szCs w:val="28"/>
        </w:rPr>
        <w:tab/>
        <w:t>All of the parties' warranties and representations in respect of the subject matter of this Agreement are expressly set out in this Agreement. To the maximum extent permitted by applicable law, no other warranties or representations concerning the subject matter of this Agreement will be implied into this Agreement or any related contract.</w:t>
      </w:r>
    </w:p>
    <w:p w14:paraId="0542A1FD" w14:textId="3AC4F3CF" w:rsidR="003F5CD2" w:rsidRPr="00A33EF4" w:rsidRDefault="00822DE4">
      <w:pPr>
        <w:pStyle w:val="Level1Heading"/>
        <w:outlineLvl w:val="3"/>
        <w:rPr>
          <w:rFonts w:ascii="Calibri Light" w:hAnsi="Calibri Light" w:cs="Calibri Light"/>
          <w:sz w:val="28"/>
          <w:szCs w:val="28"/>
        </w:rPr>
      </w:pPr>
      <w:r>
        <w:rPr>
          <w:rFonts w:ascii="Calibri Light" w:hAnsi="Calibri Light" w:cs="Calibri Light"/>
          <w:sz w:val="28"/>
          <w:szCs w:val="28"/>
        </w:rPr>
        <w:t>9</w:t>
      </w:r>
      <w:r w:rsidR="00681805" w:rsidRPr="00A33EF4">
        <w:rPr>
          <w:rFonts w:ascii="Calibri Light" w:hAnsi="Calibri Light" w:cs="Calibri Light"/>
          <w:sz w:val="28"/>
          <w:szCs w:val="28"/>
        </w:rPr>
        <w:t>.</w:t>
      </w:r>
      <w:r w:rsidR="00681805" w:rsidRPr="00A33EF4">
        <w:rPr>
          <w:rFonts w:ascii="Calibri Light" w:hAnsi="Calibri Light" w:cs="Calibri Light"/>
          <w:sz w:val="28"/>
          <w:szCs w:val="28"/>
        </w:rPr>
        <w:tab/>
        <w:t>Acknowledgements and warranty limitations</w:t>
      </w:r>
    </w:p>
    <w:p w14:paraId="684D148A" w14:textId="52C3BD9D" w:rsidR="003F5CD2" w:rsidRPr="00A33EF4" w:rsidRDefault="00822DE4">
      <w:pPr>
        <w:pStyle w:val="Level2Number"/>
        <w:rPr>
          <w:rFonts w:ascii="Calibri Light" w:hAnsi="Calibri Light" w:cs="Calibri Light"/>
          <w:sz w:val="28"/>
          <w:szCs w:val="28"/>
        </w:rPr>
      </w:pPr>
      <w:r>
        <w:rPr>
          <w:rFonts w:ascii="Calibri Light" w:hAnsi="Calibri Light" w:cs="Calibri Light"/>
          <w:sz w:val="28"/>
          <w:szCs w:val="28"/>
        </w:rPr>
        <w:t>9</w:t>
      </w:r>
      <w:r w:rsidR="00681805" w:rsidRPr="00A33EF4">
        <w:rPr>
          <w:rFonts w:ascii="Calibri Light" w:hAnsi="Calibri Light" w:cs="Calibri Light"/>
          <w:sz w:val="28"/>
          <w:szCs w:val="28"/>
        </w:rPr>
        <w:t>.1</w:t>
      </w:r>
      <w:r w:rsidR="00681805" w:rsidRPr="00A33EF4">
        <w:rPr>
          <w:rFonts w:ascii="Calibri Light" w:hAnsi="Calibri Light" w:cs="Calibri Light"/>
          <w:sz w:val="28"/>
          <w:szCs w:val="28"/>
        </w:rPr>
        <w:tab/>
        <w:t xml:space="preserve">The Licensee acknowledges that complex software is never wholly free from defects, </w:t>
      </w:r>
      <w:proofErr w:type="gramStart"/>
      <w:r w:rsidR="00681805" w:rsidRPr="00A33EF4">
        <w:rPr>
          <w:rFonts w:ascii="Calibri Light" w:hAnsi="Calibri Light" w:cs="Calibri Light"/>
          <w:sz w:val="28"/>
          <w:szCs w:val="28"/>
        </w:rPr>
        <w:t>errors</w:t>
      </w:r>
      <w:proofErr w:type="gramEnd"/>
      <w:r w:rsidR="00681805" w:rsidRPr="00A33EF4">
        <w:rPr>
          <w:rFonts w:ascii="Calibri Light" w:hAnsi="Calibri Light" w:cs="Calibri Light"/>
          <w:sz w:val="28"/>
          <w:szCs w:val="28"/>
        </w:rPr>
        <w:t xml:space="preserve"> and bugs; and subject to the other provisions of this Agreement, the Licensor gives no warranty or representation that the Software will be wholly free from defects, errors and bugs.</w:t>
      </w:r>
    </w:p>
    <w:p w14:paraId="7019E3B9" w14:textId="10120D29" w:rsidR="003F5CD2" w:rsidRPr="00A33EF4" w:rsidRDefault="00822DE4">
      <w:pPr>
        <w:pStyle w:val="Level2Number"/>
        <w:rPr>
          <w:rFonts w:ascii="Calibri Light" w:hAnsi="Calibri Light" w:cs="Calibri Light"/>
          <w:sz w:val="28"/>
          <w:szCs w:val="28"/>
        </w:rPr>
      </w:pPr>
      <w:r>
        <w:rPr>
          <w:rFonts w:ascii="Calibri Light" w:hAnsi="Calibri Light" w:cs="Calibri Light"/>
          <w:sz w:val="28"/>
          <w:szCs w:val="28"/>
        </w:rPr>
        <w:lastRenderedPageBreak/>
        <w:t>9</w:t>
      </w:r>
      <w:r w:rsidR="00681805" w:rsidRPr="00A33EF4">
        <w:rPr>
          <w:rFonts w:ascii="Calibri Light" w:hAnsi="Calibri Light" w:cs="Calibri Light"/>
          <w:sz w:val="28"/>
          <w:szCs w:val="28"/>
        </w:rPr>
        <w:t>.2</w:t>
      </w:r>
      <w:r w:rsidR="00681805" w:rsidRPr="00A33EF4">
        <w:rPr>
          <w:rFonts w:ascii="Calibri Light" w:hAnsi="Calibri Light" w:cs="Calibri Light"/>
          <w:sz w:val="28"/>
          <w:szCs w:val="28"/>
        </w:rPr>
        <w:tab/>
        <w:t>The Licensee acknowledges that complex software is never entirely free from security vulnerabilities; and subject to the other provisions of this Agreement, the Licensor gives no warranty or representation that the Software will be entirely secure.</w:t>
      </w:r>
    </w:p>
    <w:p w14:paraId="2C421822" w14:textId="1DE29374" w:rsidR="003F5CD2" w:rsidRPr="00A33EF4" w:rsidRDefault="00822DE4">
      <w:pPr>
        <w:pStyle w:val="Level2Number"/>
        <w:rPr>
          <w:rFonts w:ascii="Calibri Light" w:hAnsi="Calibri Light" w:cs="Calibri Light"/>
          <w:sz w:val="28"/>
          <w:szCs w:val="28"/>
        </w:rPr>
      </w:pPr>
      <w:r>
        <w:rPr>
          <w:rFonts w:ascii="Calibri Light" w:hAnsi="Calibri Light" w:cs="Calibri Light"/>
          <w:sz w:val="28"/>
          <w:szCs w:val="28"/>
        </w:rPr>
        <w:t>9</w:t>
      </w:r>
      <w:r w:rsidR="00681805" w:rsidRPr="00A33EF4">
        <w:rPr>
          <w:rFonts w:ascii="Calibri Light" w:hAnsi="Calibri Light" w:cs="Calibri Light"/>
          <w:sz w:val="28"/>
          <w:szCs w:val="28"/>
        </w:rPr>
        <w:t>.3</w:t>
      </w:r>
      <w:r w:rsidR="00681805" w:rsidRPr="00A33EF4">
        <w:rPr>
          <w:rFonts w:ascii="Calibri Light" w:hAnsi="Calibri Light" w:cs="Calibri Light"/>
          <w:sz w:val="28"/>
          <w:szCs w:val="28"/>
        </w:rPr>
        <w:tab/>
        <w:t>The Licensee acknowledges that the Software is only designed to be compatible with that software specified as compatible in the Software Specification; and the Licensor does not warrant or represent that the Software will be compatible with any other software.</w:t>
      </w:r>
    </w:p>
    <w:p w14:paraId="7EA4A7CA" w14:textId="7F91ADCE" w:rsidR="003F5CD2" w:rsidRPr="00A33EF4" w:rsidRDefault="00822DE4">
      <w:pPr>
        <w:pStyle w:val="Level2Number"/>
        <w:rPr>
          <w:rFonts w:ascii="Calibri Light" w:hAnsi="Calibri Light" w:cs="Calibri Light"/>
          <w:sz w:val="28"/>
          <w:szCs w:val="28"/>
        </w:rPr>
      </w:pPr>
      <w:r>
        <w:rPr>
          <w:rFonts w:ascii="Calibri Light" w:hAnsi="Calibri Light" w:cs="Calibri Light"/>
          <w:sz w:val="28"/>
          <w:szCs w:val="28"/>
        </w:rPr>
        <w:t>9</w:t>
      </w:r>
      <w:r w:rsidR="00681805" w:rsidRPr="00A33EF4">
        <w:rPr>
          <w:rFonts w:ascii="Calibri Light" w:hAnsi="Calibri Light" w:cs="Calibri Light"/>
          <w:sz w:val="28"/>
          <w:szCs w:val="28"/>
        </w:rPr>
        <w:t>.4</w:t>
      </w:r>
      <w:r w:rsidR="00681805" w:rsidRPr="00A33EF4">
        <w:rPr>
          <w:rFonts w:ascii="Calibri Light" w:hAnsi="Calibri Light" w:cs="Calibri Light"/>
          <w:sz w:val="28"/>
          <w:szCs w:val="28"/>
        </w:rPr>
        <w:tab/>
        <w:t>The Licensee acknowledges that the Licensor will not provide any legal, financial, accountancy or taxation advice under this Agreement or in relation to the Software; and, except to the extent expressly provided otherwise in this Agreement, the Licensor does not warrant or represent that the Software or the use of the Software by the Licensee will not give rise to any legal liability on the part of the Licensee or any other person.</w:t>
      </w:r>
    </w:p>
    <w:p w14:paraId="0DC5EF9D" w14:textId="457191F8"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w:t>
      </w:r>
      <w:r w:rsidRPr="00A33EF4">
        <w:rPr>
          <w:rFonts w:ascii="Calibri Light" w:hAnsi="Calibri Light" w:cs="Calibri Light"/>
          <w:sz w:val="28"/>
          <w:szCs w:val="28"/>
        </w:rPr>
        <w:tab/>
        <w:t>Limitations and exclusions of liability</w:t>
      </w:r>
    </w:p>
    <w:p w14:paraId="7D861DFE" w14:textId="7716A635"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.1</w:t>
      </w:r>
      <w:r w:rsidRPr="00A33EF4">
        <w:rPr>
          <w:rFonts w:ascii="Calibri Light" w:hAnsi="Calibri Light" w:cs="Calibri Light"/>
          <w:sz w:val="28"/>
          <w:szCs w:val="28"/>
        </w:rPr>
        <w:tab/>
        <w:t>Nothing in this Agreement will:</w:t>
      </w:r>
    </w:p>
    <w:p w14:paraId="1D398FD0"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limit or exclude any liability for death or personal injury resulting from </w:t>
      </w:r>
      <w:proofErr w:type="gramStart"/>
      <w:r w:rsidRPr="00A33EF4">
        <w:rPr>
          <w:rFonts w:ascii="Calibri Light" w:hAnsi="Calibri Light" w:cs="Calibri Light"/>
          <w:sz w:val="28"/>
          <w:szCs w:val="28"/>
        </w:rPr>
        <w:t>negligence;</w:t>
      </w:r>
      <w:proofErr w:type="gramEnd"/>
    </w:p>
    <w:p w14:paraId="444EDFD3"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limit or exclude any liability for fraud or fraudulent </w:t>
      </w:r>
      <w:proofErr w:type="gramStart"/>
      <w:r w:rsidRPr="00A33EF4">
        <w:rPr>
          <w:rFonts w:ascii="Calibri Light" w:hAnsi="Calibri Light" w:cs="Calibri Light"/>
          <w:sz w:val="28"/>
          <w:szCs w:val="28"/>
        </w:rPr>
        <w:t>misrepresentation;</w:t>
      </w:r>
      <w:proofErr w:type="gramEnd"/>
    </w:p>
    <w:p w14:paraId="20ED8383"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(c)</w:t>
      </w:r>
      <w:r w:rsidRPr="00A33EF4">
        <w:rPr>
          <w:rFonts w:ascii="Calibri Light" w:hAnsi="Calibri Light" w:cs="Calibri Light"/>
          <w:sz w:val="28"/>
          <w:szCs w:val="28"/>
        </w:rPr>
        <w:tab/>
        <w:t>limit any liabilities in any way that is not permitted under applicable law; or</w:t>
      </w:r>
    </w:p>
    <w:p w14:paraId="52DAF49B"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(d)</w:t>
      </w:r>
      <w:r w:rsidRPr="00A33EF4">
        <w:rPr>
          <w:rFonts w:ascii="Calibri Light" w:hAnsi="Calibri Light" w:cs="Calibri Light"/>
          <w:sz w:val="28"/>
          <w:szCs w:val="28"/>
        </w:rPr>
        <w:tab/>
        <w:t>exclude any liabilities that may not be excluded under applicable law.</w:t>
      </w:r>
    </w:p>
    <w:p w14:paraId="34E6CB1B" w14:textId="61D91A60"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.2</w:t>
      </w:r>
      <w:r w:rsidRPr="00A33EF4">
        <w:rPr>
          <w:rFonts w:ascii="Calibri Light" w:hAnsi="Calibri Light" w:cs="Calibri Light"/>
          <w:sz w:val="28"/>
          <w:szCs w:val="28"/>
        </w:rPr>
        <w:tab/>
        <w:t>The limitations and exclusions of liability set out in this Clause 1</w:t>
      </w:r>
      <w:r w:rsidR="00822DE4">
        <w:rPr>
          <w:rFonts w:ascii="Calibri Light" w:hAnsi="Calibri Light" w:cs="Calibri Light"/>
          <w:sz w:val="28"/>
          <w:szCs w:val="28"/>
        </w:rPr>
        <w:t>0</w:t>
      </w:r>
      <w:r w:rsidRPr="00A33EF4">
        <w:rPr>
          <w:rFonts w:ascii="Calibri Light" w:hAnsi="Calibri Light" w:cs="Calibri Light"/>
          <w:sz w:val="28"/>
          <w:szCs w:val="28"/>
        </w:rPr>
        <w:t xml:space="preserve"> and elsewhere in this Agreement: </w:t>
      </w:r>
    </w:p>
    <w:p w14:paraId="150A9AC3" w14:textId="05569DB6"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are subject to Clause 1</w:t>
      </w:r>
      <w:r w:rsidR="00822DE4">
        <w:rPr>
          <w:rFonts w:ascii="Calibri Light" w:hAnsi="Calibri Light" w:cs="Calibri Light"/>
          <w:sz w:val="28"/>
          <w:szCs w:val="28"/>
        </w:rPr>
        <w:t>0</w:t>
      </w:r>
      <w:r w:rsidRPr="00A33EF4">
        <w:rPr>
          <w:rFonts w:ascii="Calibri Light" w:hAnsi="Calibri Light" w:cs="Calibri Light"/>
          <w:sz w:val="28"/>
          <w:szCs w:val="28"/>
        </w:rPr>
        <w:t>.1; and</w:t>
      </w:r>
    </w:p>
    <w:p w14:paraId="52DFD70C"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govern all liabilities arising under this Agreement or relating to the subject matter of this Agreement, including liabilities arising </w:t>
      </w:r>
      <w:r w:rsidRPr="00A33EF4">
        <w:rPr>
          <w:rFonts w:ascii="Calibri Light" w:hAnsi="Calibri Light" w:cs="Calibri Light"/>
          <w:sz w:val="28"/>
          <w:szCs w:val="28"/>
        </w:rPr>
        <w:lastRenderedPageBreak/>
        <w:t>in contract, in tort (including negligence) and for breach of statutory duty, except to the extent expressly provided otherwise in this Agreement.</w:t>
      </w:r>
    </w:p>
    <w:p w14:paraId="7049C7A4" w14:textId="2C2D828A"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.3</w:t>
      </w:r>
      <w:r w:rsidRPr="00A33EF4">
        <w:rPr>
          <w:rFonts w:ascii="Calibri Light" w:hAnsi="Calibri Light" w:cs="Calibri Light"/>
          <w:sz w:val="28"/>
          <w:szCs w:val="28"/>
        </w:rPr>
        <w:tab/>
      </w:r>
      <w:r w:rsidRPr="00822DE4">
        <w:rPr>
          <w:rFonts w:ascii="Calibri Light" w:hAnsi="Calibri Light" w:cs="Calibri Light"/>
          <w:color w:val="FF0000"/>
          <w:sz w:val="28"/>
          <w:szCs w:val="28"/>
        </w:rPr>
        <w:t>[Neither party shall be liable to the other party]</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Licensor shall not be liable to the Licensee]</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Licensee shall not be liable to the Licensor]</w:t>
      </w:r>
      <w:r w:rsidRPr="00A33EF4">
        <w:rPr>
          <w:rFonts w:ascii="Calibri Light" w:hAnsi="Calibri Light" w:cs="Calibri Light"/>
          <w:sz w:val="28"/>
          <w:szCs w:val="28"/>
        </w:rPr>
        <w:t xml:space="preserve"> in respect of any loss of profits or anticipated savings.</w:t>
      </w:r>
    </w:p>
    <w:p w14:paraId="597CC813" w14:textId="370B2009"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.4</w:t>
      </w:r>
      <w:r w:rsidRPr="00A33EF4">
        <w:rPr>
          <w:rFonts w:ascii="Calibri Light" w:hAnsi="Calibri Light" w:cs="Calibri Light"/>
          <w:sz w:val="28"/>
          <w:szCs w:val="28"/>
        </w:rPr>
        <w:tab/>
      </w:r>
      <w:r w:rsidRPr="00822DE4">
        <w:rPr>
          <w:rFonts w:ascii="Calibri Light" w:hAnsi="Calibri Light" w:cs="Calibri Light"/>
          <w:color w:val="FF0000"/>
          <w:sz w:val="28"/>
          <w:szCs w:val="28"/>
        </w:rPr>
        <w:t>[Neither party shall be liable to the other party]</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Licensor shall not be liable to the Licensee]</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Licensee shall not be liable to the Licensor]</w:t>
      </w:r>
      <w:r w:rsidRPr="00A33EF4">
        <w:rPr>
          <w:rFonts w:ascii="Calibri Light" w:hAnsi="Calibri Light" w:cs="Calibri Light"/>
          <w:sz w:val="28"/>
          <w:szCs w:val="28"/>
        </w:rPr>
        <w:t xml:space="preserve"> in respect of any loss of revenue or income.</w:t>
      </w:r>
    </w:p>
    <w:p w14:paraId="23147784" w14:textId="57A95C0B"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.5</w:t>
      </w:r>
      <w:r w:rsidRPr="00A33EF4">
        <w:rPr>
          <w:rFonts w:ascii="Calibri Light" w:hAnsi="Calibri Light" w:cs="Calibri Light"/>
          <w:sz w:val="28"/>
          <w:szCs w:val="28"/>
        </w:rPr>
        <w:tab/>
      </w:r>
      <w:r w:rsidRPr="00822DE4">
        <w:rPr>
          <w:rFonts w:ascii="Calibri Light" w:hAnsi="Calibri Light" w:cs="Calibri Light"/>
          <w:color w:val="FF0000"/>
          <w:sz w:val="28"/>
          <w:szCs w:val="28"/>
        </w:rPr>
        <w:t>[Neither party shall be liable to the other party]</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Licensor shall not be liable to the Licensee]</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Licensee shall not be liable to the Licensor]</w:t>
      </w:r>
      <w:r w:rsidRPr="00A33EF4">
        <w:rPr>
          <w:rFonts w:ascii="Calibri Light" w:hAnsi="Calibri Light" w:cs="Calibri Light"/>
          <w:sz w:val="28"/>
          <w:szCs w:val="28"/>
        </w:rPr>
        <w:t xml:space="preserve"> in respect of any loss of use or production.</w:t>
      </w:r>
    </w:p>
    <w:p w14:paraId="6339CB08" w14:textId="18C5902F"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.6</w:t>
      </w:r>
      <w:r w:rsidRPr="00A33EF4">
        <w:rPr>
          <w:rFonts w:ascii="Calibri Light" w:hAnsi="Calibri Light" w:cs="Calibri Light"/>
          <w:sz w:val="28"/>
          <w:szCs w:val="28"/>
        </w:rPr>
        <w:tab/>
      </w:r>
      <w:r w:rsidRPr="00822DE4">
        <w:rPr>
          <w:rFonts w:ascii="Calibri Light" w:hAnsi="Calibri Light" w:cs="Calibri Light"/>
          <w:color w:val="FF0000"/>
          <w:sz w:val="28"/>
          <w:szCs w:val="28"/>
        </w:rPr>
        <w:t>[Neither party shall be liable to the other party]</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Licensor shall not be liable to the Licensee]</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Licensee shall not be liable to the Licensor]</w:t>
      </w:r>
      <w:r w:rsidRPr="00A33EF4">
        <w:rPr>
          <w:rFonts w:ascii="Calibri Light" w:hAnsi="Calibri Light" w:cs="Calibri Light"/>
          <w:sz w:val="28"/>
          <w:szCs w:val="28"/>
        </w:rPr>
        <w:t xml:space="preserve"> in respect of any loss of business, </w:t>
      </w:r>
      <w:proofErr w:type="gramStart"/>
      <w:r w:rsidRPr="00A33EF4">
        <w:rPr>
          <w:rFonts w:ascii="Calibri Light" w:hAnsi="Calibri Light" w:cs="Calibri Light"/>
          <w:sz w:val="28"/>
          <w:szCs w:val="28"/>
        </w:rPr>
        <w:t>contracts</w:t>
      </w:r>
      <w:proofErr w:type="gramEnd"/>
      <w:r w:rsidRPr="00A33EF4">
        <w:rPr>
          <w:rFonts w:ascii="Calibri Light" w:hAnsi="Calibri Light" w:cs="Calibri Light"/>
          <w:sz w:val="28"/>
          <w:szCs w:val="28"/>
        </w:rPr>
        <w:t xml:space="preserve"> or opportunities.</w:t>
      </w:r>
    </w:p>
    <w:p w14:paraId="3B2EE812" w14:textId="1D07335F"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.7</w:t>
      </w:r>
      <w:r w:rsidRPr="00A33EF4">
        <w:rPr>
          <w:rFonts w:ascii="Calibri Light" w:hAnsi="Calibri Light" w:cs="Calibri Light"/>
          <w:sz w:val="28"/>
          <w:szCs w:val="28"/>
        </w:rPr>
        <w:tab/>
      </w:r>
      <w:r w:rsidRPr="00822DE4">
        <w:rPr>
          <w:rFonts w:ascii="Calibri Light" w:hAnsi="Calibri Light" w:cs="Calibri Light"/>
          <w:color w:val="FF0000"/>
          <w:sz w:val="28"/>
          <w:szCs w:val="28"/>
        </w:rPr>
        <w:t>[Neither party shall be liable to the other party]</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Licensor shall not be liable to the Licensee]</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Licensee shall not be liable to the Licensor]</w:t>
      </w:r>
      <w:r w:rsidRPr="00A33EF4">
        <w:rPr>
          <w:rFonts w:ascii="Calibri Light" w:hAnsi="Calibri Light" w:cs="Calibri Light"/>
          <w:sz w:val="28"/>
          <w:szCs w:val="28"/>
        </w:rPr>
        <w:t xml:space="preserve"> in respect of any loss or corruption of any data, </w:t>
      </w:r>
      <w:proofErr w:type="gramStart"/>
      <w:r w:rsidRPr="00A33EF4">
        <w:rPr>
          <w:rFonts w:ascii="Calibri Light" w:hAnsi="Calibri Light" w:cs="Calibri Light"/>
          <w:sz w:val="28"/>
          <w:szCs w:val="28"/>
        </w:rPr>
        <w:t>database</w:t>
      </w:r>
      <w:proofErr w:type="gramEnd"/>
      <w:r w:rsidRPr="00A33EF4">
        <w:rPr>
          <w:rFonts w:ascii="Calibri Light" w:hAnsi="Calibri Light" w:cs="Calibri Light"/>
          <w:sz w:val="28"/>
          <w:szCs w:val="28"/>
        </w:rPr>
        <w:t xml:space="preserve"> or software.</w:t>
      </w:r>
    </w:p>
    <w:p w14:paraId="1189BF2D" w14:textId="1FBD2BCE"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0</w:t>
      </w:r>
      <w:r w:rsidRPr="00A33EF4">
        <w:rPr>
          <w:rFonts w:ascii="Calibri Light" w:hAnsi="Calibri Light" w:cs="Calibri Light"/>
          <w:sz w:val="28"/>
          <w:szCs w:val="28"/>
        </w:rPr>
        <w:t>.8</w:t>
      </w:r>
      <w:r w:rsidRPr="00A33EF4">
        <w:rPr>
          <w:rFonts w:ascii="Calibri Light" w:hAnsi="Calibri Light" w:cs="Calibri Light"/>
          <w:sz w:val="28"/>
          <w:szCs w:val="28"/>
        </w:rPr>
        <w:tab/>
      </w:r>
      <w:r w:rsidRPr="00822DE4">
        <w:rPr>
          <w:rFonts w:ascii="Calibri Light" w:hAnsi="Calibri Light" w:cs="Calibri Light"/>
          <w:color w:val="FF0000"/>
          <w:sz w:val="28"/>
          <w:szCs w:val="28"/>
        </w:rPr>
        <w:t>[Neither party shall be liable to the other party]</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[The Licensor shall not be liable to the Licensee]</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 xml:space="preserve">OR </w:t>
      </w:r>
      <w:r w:rsidRPr="00822DE4">
        <w:rPr>
          <w:rFonts w:ascii="Calibri Light" w:hAnsi="Calibri Light" w:cs="Calibri Light"/>
          <w:color w:val="FF0000"/>
          <w:sz w:val="28"/>
          <w:szCs w:val="28"/>
        </w:rPr>
        <w:t>[The Licensee shall not be liable to the Licensor]</w:t>
      </w:r>
      <w:r w:rsidRPr="00A33EF4">
        <w:rPr>
          <w:rFonts w:ascii="Calibri Light" w:hAnsi="Calibri Light" w:cs="Calibri Light"/>
          <w:sz w:val="28"/>
          <w:szCs w:val="28"/>
        </w:rPr>
        <w:t xml:space="preserve"> in respect of any special, </w:t>
      </w:r>
      <w:proofErr w:type="gramStart"/>
      <w:r w:rsidRPr="00A33EF4">
        <w:rPr>
          <w:rFonts w:ascii="Calibri Light" w:hAnsi="Calibri Light" w:cs="Calibri Light"/>
          <w:sz w:val="28"/>
          <w:szCs w:val="28"/>
        </w:rPr>
        <w:t>indirect</w:t>
      </w:r>
      <w:proofErr w:type="gramEnd"/>
      <w:r w:rsidRPr="00A33EF4">
        <w:rPr>
          <w:rFonts w:ascii="Calibri Light" w:hAnsi="Calibri Light" w:cs="Calibri Light"/>
          <w:sz w:val="28"/>
          <w:szCs w:val="28"/>
        </w:rPr>
        <w:t xml:space="preserve"> or consequential loss or damage.</w:t>
      </w:r>
    </w:p>
    <w:p w14:paraId="6C77E382" w14:textId="1AA51E53"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1</w:t>
      </w:r>
      <w:r w:rsidRPr="00A33EF4">
        <w:rPr>
          <w:rFonts w:ascii="Calibri Light" w:hAnsi="Calibri Light" w:cs="Calibri Light"/>
          <w:sz w:val="28"/>
          <w:szCs w:val="28"/>
        </w:rPr>
        <w:t>.</w:t>
      </w:r>
      <w:r w:rsidRPr="00A33EF4">
        <w:rPr>
          <w:rFonts w:ascii="Calibri Light" w:hAnsi="Calibri Light" w:cs="Calibri Light"/>
          <w:sz w:val="28"/>
          <w:szCs w:val="28"/>
        </w:rPr>
        <w:tab/>
        <w:t>Termination</w:t>
      </w:r>
    </w:p>
    <w:p w14:paraId="4E5FDAFA" w14:textId="640C6E1B"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1</w:t>
      </w:r>
      <w:r w:rsidRPr="00A33EF4">
        <w:rPr>
          <w:rFonts w:ascii="Calibri Light" w:hAnsi="Calibri Light" w:cs="Calibri Light"/>
          <w:sz w:val="28"/>
          <w:szCs w:val="28"/>
        </w:rPr>
        <w:t>.1</w:t>
      </w:r>
      <w:r w:rsidRPr="00A33EF4">
        <w:rPr>
          <w:rFonts w:ascii="Calibri Light" w:hAnsi="Calibri Light" w:cs="Calibri Light"/>
          <w:sz w:val="28"/>
          <w:szCs w:val="28"/>
        </w:rPr>
        <w:tab/>
        <w:t xml:space="preserve">The Licensor may terminate this Agreement by giving to the Licensee not less than 30 days' written notice of termination, expiring </w:t>
      </w:r>
      <w:r w:rsidRPr="00822DE4">
        <w:rPr>
          <w:rFonts w:ascii="Calibri Light" w:hAnsi="Calibri Light" w:cs="Calibri Light"/>
          <w:color w:val="FF0000"/>
          <w:sz w:val="28"/>
          <w:szCs w:val="28"/>
        </w:rPr>
        <w:t>[at the end of any calendar month]</w:t>
      </w:r>
      <w:r w:rsidRPr="00A33EF4">
        <w:rPr>
          <w:rFonts w:ascii="Calibri Light" w:hAnsi="Calibri Light" w:cs="Calibri Light"/>
          <w:sz w:val="28"/>
          <w:szCs w:val="28"/>
        </w:rPr>
        <w:t xml:space="preserve"> </w:t>
      </w:r>
      <w:r w:rsidRPr="00822DE4">
        <w:rPr>
          <w:rFonts w:ascii="Calibri Light" w:hAnsi="Calibri Light" w:cs="Calibri Light"/>
          <w:b/>
          <w:bCs/>
          <w:sz w:val="28"/>
          <w:szCs w:val="28"/>
        </w:rPr>
        <w:t>OR</w:t>
      </w:r>
      <w:r w:rsidRPr="00A33EF4">
        <w:rPr>
          <w:rFonts w:ascii="Calibri Light" w:hAnsi="Calibri Light" w:cs="Calibri Light"/>
          <w:sz w:val="28"/>
          <w:szCs w:val="28"/>
        </w:rPr>
        <w:t xml:space="preserve"> </w:t>
      </w:r>
      <w:r w:rsidRPr="00822DE4">
        <w:rPr>
          <w:rFonts w:ascii="Calibri Light" w:hAnsi="Calibri Light" w:cs="Calibri Light"/>
          <w:color w:val="FF0000"/>
          <w:sz w:val="28"/>
          <w:szCs w:val="28"/>
        </w:rPr>
        <w:t>[after the end of the Minimum Term]</w:t>
      </w:r>
      <w:r w:rsidRPr="00A33EF4">
        <w:rPr>
          <w:rFonts w:ascii="Calibri Light" w:hAnsi="Calibri Light" w:cs="Calibri Light"/>
          <w:sz w:val="28"/>
          <w:szCs w:val="28"/>
        </w:rPr>
        <w:t>.</w:t>
      </w:r>
    </w:p>
    <w:p w14:paraId="4E608043" w14:textId="41F121F0"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822DE4">
        <w:rPr>
          <w:rFonts w:ascii="Calibri Light" w:hAnsi="Calibri Light" w:cs="Calibri Light"/>
          <w:sz w:val="28"/>
          <w:szCs w:val="28"/>
        </w:rPr>
        <w:t>1</w:t>
      </w:r>
      <w:r w:rsidRPr="00A33EF4">
        <w:rPr>
          <w:rFonts w:ascii="Calibri Light" w:hAnsi="Calibri Light" w:cs="Calibri Light"/>
          <w:sz w:val="28"/>
          <w:szCs w:val="28"/>
        </w:rPr>
        <w:t>.2</w:t>
      </w:r>
      <w:r w:rsidRPr="00A33EF4">
        <w:rPr>
          <w:rFonts w:ascii="Calibri Light" w:hAnsi="Calibri Light" w:cs="Calibri Light"/>
          <w:sz w:val="28"/>
          <w:szCs w:val="28"/>
        </w:rPr>
        <w:tab/>
        <w:t xml:space="preserve">The Licensee may terminate this Agreement by giving to the Licensor not less than 30 days' written notice of termination, expiring </w:t>
      </w:r>
      <w:r w:rsidRPr="00945BC1">
        <w:rPr>
          <w:rFonts w:ascii="Calibri Light" w:hAnsi="Calibri Light" w:cs="Calibri Light"/>
          <w:color w:val="FF0000"/>
          <w:sz w:val="28"/>
          <w:szCs w:val="28"/>
        </w:rPr>
        <w:t>[at the end of any calendar month]</w:t>
      </w:r>
      <w:r w:rsidRPr="00A33EF4">
        <w:rPr>
          <w:rFonts w:ascii="Calibri Light" w:hAnsi="Calibri Light" w:cs="Calibri Light"/>
          <w:sz w:val="28"/>
          <w:szCs w:val="28"/>
        </w:rPr>
        <w:t xml:space="preserve"> </w:t>
      </w:r>
      <w:r w:rsidRPr="00945BC1">
        <w:rPr>
          <w:rFonts w:ascii="Calibri Light" w:hAnsi="Calibri Light" w:cs="Calibri Light"/>
          <w:b/>
          <w:bCs/>
          <w:sz w:val="28"/>
          <w:szCs w:val="28"/>
        </w:rPr>
        <w:t>OR</w:t>
      </w:r>
      <w:r w:rsidRPr="00A33EF4">
        <w:rPr>
          <w:rFonts w:ascii="Calibri Light" w:hAnsi="Calibri Light" w:cs="Calibri Light"/>
          <w:sz w:val="28"/>
          <w:szCs w:val="28"/>
        </w:rPr>
        <w:t xml:space="preserve"> </w:t>
      </w:r>
      <w:r w:rsidRPr="00945BC1">
        <w:rPr>
          <w:rFonts w:ascii="Calibri Light" w:hAnsi="Calibri Light" w:cs="Calibri Light"/>
          <w:color w:val="FF0000"/>
          <w:sz w:val="28"/>
          <w:szCs w:val="28"/>
        </w:rPr>
        <w:t>[after the end of the Minimum Term]</w:t>
      </w:r>
      <w:r w:rsidRPr="00A33EF4">
        <w:rPr>
          <w:rFonts w:ascii="Calibri Light" w:hAnsi="Calibri Light" w:cs="Calibri Light"/>
          <w:sz w:val="28"/>
          <w:szCs w:val="28"/>
        </w:rPr>
        <w:t>.</w:t>
      </w:r>
    </w:p>
    <w:p w14:paraId="67256334" w14:textId="5538A564"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lastRenderedPageBreak/>
        <w:t>1</w:t>
      </w:r>
      <w:r w:rsidR="00945BC1">
        <w:rPr>
          <w:rFonts w:ascii="Calibri Light" w:hAnsi="Calibri Light" w:cs="Calibri Light"/>
          <w:sz w:val="28"/>
          <w:szCs w:val="28"/>
        </w:rPr>
        <w:t>1</w:t>
      </w:r>
      <w:r w:rsidRPr="00A33EF4">
        <w:rPr>
          <w:rFonts w:ascii="Calibri Light" w:hAnsi="Calibri Light" w:cs="Calibri Light"/>
          <w:sz w:val="28"/>
          <w:szCs w:val="28"/>
        </w:rPr>
        <w:t>.3</w:t>
      </w:r>
      <w:r w:rsidRPr="00A33EF4">
        <w:rPr>
          <w:rFonts w:ascii="Calibri Light" w:hAnsi="Calibri Light" w:cs="Calibri Light"/>
          <w:sz w:val="28"/>
          <w:szCs w:val="28"/>
        </w:rPr>
        <w:tab/>
        <w:t>Either party may terminate this Agreement immediately by giving written notice of termination to the other party if:</w:t>
      </w:r>
    </w:p>
    <w:p w14:paraId="205BAC11"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the other party commits any </w:t>
      </w:r>
      <w:r w:rsidRPr="00945BC1">
        <w:rPr>
          <w:rFonts w:ascii="Calibri Light" w:hAnsi="Calibri Light" w:cs="Calibri Light"/>
          <w:color w:val="FF0000"/>
          <w:sz w:val="28"/>
          <w:szCs w:val="28"/>
        </w:rPr>
        <w:t>[breach]</w:t>
      </w:r>
      <w:r w:rsidRPr="00A33EF4">
        <w:rPr>
          <w:rFonts w:ascii="Calibri Light" w:hAnsi="Calibri Light" w:cs="Calibri Light"/>
          <w:sz w:val="28"/>
          <w:szCs w:val="28"/>
        </w:rPr>
        <w:t xml:space="preserve"> </w:t>
      </w:r>
      <w:r w:rsidRPr="00945BC1">
        <w:rPr>
          <w:rFonts w:ascii="Calibri Light" w:hAnsi="Calibri Light" w:cs="Calibri Light"/>
          <w:b/>
          <w:bCs/>
          <w:sz w:val="28"/>
          <w:szCs w:val="28"/>
        </w:rPr>
        <w:t>OR</w:t>
      </w:r>
      <w:r w:rsidRPr="00A33EF4">
        <w:rPr>
          <w:rFonts w:ascii="Calibri Light" w:hAnsi="Calibri Light" w:cs="Calibri Light"/>
          <w:sz w:val="28"/>
          <w:szCs w:val="28"/>
        </w:rPr>
        <w:t xml:space="preserve"> </w:t>
      </w:r>
      <w:r w:rsidRPr="00945BC1">
        <w:rPr>
          <w:rFonts w:ascii="Calibri Light" w:hAnsi="Calibri Light" w:cs="Calibri Light"/>
          <w:color w:val="FF0000"/>
          <w:sz w:val="28"/>
          <w:szCs w:val="28"/>
        </w:rPr>
        <w:t>[material breach]</w:t>
      </w:r>
      <w:r w:rsidRPr="00A33EF4">
        <w:rPr>
          <w:rFonts w:ascii="Calibri Light" w:hAnsi="Calibri Light" w:cs="Calibri Light"/>
          <w:sz w:val="28"/>
          <w:szCs w:val="28"/>
        </w:rPr>
        <w:t xml:space="preserve"> of this Agreement, and the breach is not </w:t>
      </w:r>
      <w:proofErr w:type="gramStart"/>
      <w:r w:rsidRPr="00A33EF4">
        <w:rPr>
          <w:rFonts w:ascii="Calibri Light" w:hAnsi="Calibri Light" w:cs="Calibri Light"/>
          <w:sz w:val="28"/>
          <w:szCs w:val="28"/>
        </w:rPr>
        <w:t>remediable;</w:t>
      </w:r>
      <w:proofErr w:type="gramEnd"/>
    </w:p>
    <w:p w14:paraId="77E4CA69" w14:textId="09547AA4"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the other party commits a </w:t>
      </w:r>
      <w:r w:rsidRPr="00945BC1">
        <w:rPr>
          <w:rFonts w:ascii="Calibri Light" w:hAnsi="Calibri Light" w:cs="Calibri Light"/>
          <w:color w:val="FF0000"/>
          <w:sz w:val="28"/>
          <w:szCs w:val="28"/>
        </w:rPr>
        <w:t>[breach]</w:t>
      </w:r>
      <w:r w:rsidRPr="00A33EF4">
        <w:rPr>
          <w:rFonts w:ascii="Calibri Light" w:hAnsi="Calibri Light" w:cs="Calibri Light"/>
          <w:sz w:val="28"/>
          <w:szCs w:val="28"/>
        </w:rPr>
        <w:t xml:space="preserve"> </w:t>
      </w:r>
      <w:r w:rsidRPr="00945BC1">
        <w:rPr>
          <w:rFonts w:ascii="Calibri Light" w:hAnsi="Calibri Light" w:cs="Calibri Light"/>
          <w:b/>
          <w:bCs/>
          <w:sz w:val="28"/>
          <w:szCs w:val="28"/>
        </w:rPr>
        <w:t>OR</w:t>
      </w:r>
      <w:r w:rsidRPr="00A33EF4">
        <w:rPr>
          <w:rFonts w:ascii="Calibri Light" w:hAnsi="Calibri Light" w:cs="Calibri Light"/>
          <w:sz w:val="28"/>
          <w:szCs w:val="28"/>
        </w:rPr>
        <w:t xml:space="preserve"> </w:t>
      </w:r>
      <w:r w:rsidRPr="00945BC1">
        <w:rPr>
          <w:rFonts w:ascii="Calibri Light" w:hAnsi="Calibri Light" w:cs="Calibri Light"/>
          <w:color w:val="FF0000"/>
          <w:sz w:val="28"/>
          <w:szCs w:val="28"/>
        </w:rPr>
        <w:t>[material breach]</w:t>
      </w:r>
      <w:r w:rsidRPr="00A33EF4">
        <w:rPr>
          <w:rFonts w:ascii="Calibri Light" w:hAnsi="Calibri Light" w:cs="Calibri Light"/>
          <w:sz w:val="28"/>
          <w:szCs w:val="28"/>
        </w:rPr>
        <w:t xml:space="preserve"> of this Agreement, and the breach is </w:t>
      </w:r>
      <w:r w:rsidR="00945BC1" w:rsidRPr="00A33EF4">
        <w:rPr>
          <w:rFonts w:ascii="Calibri Light" w:hAnsi="Calibri Light" w:cs="Calibri Light"/>
          <w:sz w:val="28"/>
          <w:szCs w:val="28"/>
        </w:rPr>
        <w:t>remediable,</w:t>
      </w:r>
      <w:r w:rsidRPr="00A33EF4">
        <w:rPr>
          <w:rFonts w:ascii="Calibri Light" w:hAnsi="Calibri Light" w:cs="Calibri Light"/>
          <w:sz w:val="28"/>
          <w:szCs w:val="28"/>
        </w:rPr>
        <w:t xml:space="preserve"> but the other party fails to remedy the breach within the period of 30 days following the giving of a written notice to the other party requiring the breach to be </w:t>
      </w:r>
      <w:proofErr w:type="gramStart"/>
      <w:r w:rsidRPr="00A33EF4">
        <w:rPr>
          <w:rFonts w:ascii="Calibri Light" w:hAnsi="Calibri Light" w:cs="Calibri Light"/>
          <w:sz w:val="28"/>
          <w:szCs w:val="28"/>
        </w:rPr>
        <w:t>remedied;</w:t>
      </w:r>
      <w:proofErr w:type="gramEnd"/>
      <w:r w:rsidRPr="00A33EF4">
        <w:rPr>
          <w:rFonts w:ascii="Calibri Light" w:hAnsi="Calibri Light" w:cs="Calibri Light"/>
          <w:sz w:val="28"/>
          <w:szCs w:val="28"/>
        </w:rPr>
        <w:t xml:space="preserve"> or</w:t>
      </w:r>
    </w:p>
    <w:p w14:paraId="1F360DDD"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(c)</w:t>
      </w:r>
      <w:r w:rsidRPr="00A33EF4">
        <w:rPr>
          <w:rFonts w:ascii="Calibri Light" w:hAnsi="Calibri Light" w:cs="Calibri Light"/>
          <w:sz w:val="28"/>
          <w:szCs w:val="28"/>
        </w:rPr>
        <w:tab/>
        <w:t>the other party persistently breaches this Agreement (irrespective of whether such breaches collectively constitute a material breach).</w:t>
      </w:r>
    </w:p>
    <w:p w14:paraId="77BEAA87" w14:textId="395B2ACF"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1</w:t>
      </w:r>
      <w:r w:rsidRPr="00A33EF4">
        <w:rPr>
          <w:rFonts w:ascii="Calibri Light" w:hAnsi="Calibri Light" w:cs="Calibri Light"/>
          <w:sz w:val="28"/>
          <w:szCs w:val="28"/>
        </w:rPr>
        <w:t>.4</w:t>
      </w:r>
      <w:r w:rsidRPr="00A33EF4">
        <w:rPr>
          <w:rFonts w:ascii="Calibri Light" w:hAnsi="Calibri Light" w:cs="Calibri Light"/>
          <w:sz w:val="28"/>
          <w:szCs w:val="28"/>
        </w:rPr>
        <w:tab/>
        <w:t>Subject to applicable law, either party may terminate this Agreement immediately by giving written notice of termination to the other party if:</w:t>
      </w:r>
    </w:p>
    <w:p w14:paraId="68A0F5AD"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the other party:</w:t>
      </w:r>
    </w:p>
    <w:p w14:paraId="01FDD8C6"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w:t>
      </w:r>
      <w:r w:rsidRPr="00A33EF4">
        <w:rPr>
          <w:rFonts w:ascii="Calibri Light" w:hAnsi="Calibri Light" w:cs="Calibri Light"/>
          <w:sz w:val="28"/>
          <w:szCs w:val="28"/>
        </w:rPr>
        <w:tab/>
        <w:t xml:space="preserve">is </w:t>
      </w:r>
      <w:proofErr w:type="gramStart"/>
      <w:r w:rsidRPr="00A33EF4">
        <w:rPr>
          <w:rFonts w:ascii="Calibri Light" w:hAnsi="Calibri Light" w:cs="Calibri Light"/>
          <w:sz w:val="28"/>
          <w:szCs w:val="28"/>
        </w:rPr>
        <w:t>dissolved;</w:t>
      </w:r>
      <w:proofErr w:type="gramEnd"/>
    </w:p>
    <w:p w14:paraId="0271DF21"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(ii)</w:t>
      </w:r>
      <w:r w:rsidRPr="00A33EF4">
        <w:rPr>
          <w:rFonts w:ascii="Calibri Light" w:hAnsi="Calibri Light" w:cs="Calibri Light"/>
          <w:sz w:val="28"/>
          <w:szCs w:val="28"/>
        </w:rPr>
        <w:tab/>
        <w:t xml:space="preserve">ceases to conduct all (or substantially all) of its </w:t>
      </w:r>
      <w:proofErr w:type="gramStart"/>
      <w:r w:rsidRPr="00A33EF4">
        <w:rPr>
          <w:rFonts w:ascii="Calibri Light" w:hAnsi="Calibri Light" w:cs="Calibri Light"/>
          <w:sz w:val="28"/>
          <w:szCs w:val="28"/>
        </w:rPr>
        <w:t>business;</w:t>
      </w:r>
      <w:proofErr w:type="gramEnd"/>
    </w:p>
    <w:p w14:paraId="65899522"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(iii)</w:t>
      </w:r>
      <w:r w:rsidRPr="00A33EF4">
        <w:rPr>
          <w:rFonts w:ascii="Calibri Light" w:hAnsi="Calibri Light" w:cs="Calibri Light"/>
          <w:sz w:val="28"/>
          <w:szCs w:val="28"/>
        </w:rPr>
        <w:tab/>
        <w:t xml:space="preserve">is or becomes unable to pay its debts as they fall </w:t>
      </w:r>
      <w:proofErr w:type="gramStart"/>
      <w:r w:rsidRPr="00A33EF4">
        <w:rPr>
          <w:rFonts w:ascii="Calibri Light" w:hAnsi="Calibri Light" w:cs="Calibri Light"/>
          <w:sz w:val="28"/>
          <w:szCs w:val="28"/>
        </w:rPr>
        <w:t>due;</w:t>
      </w:r>
      <w:proofErr w:type="gramEnd"/>
    </w:p>
    <w:p w14:paraId="6A2B2744"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(iv)</w:t>
      </w:r>
      <w:r w:rsidRPr="00A33EF4">
        <w:rPr>
          <w:rFonts w:ascii="Calibri Light" w:hAnsi="Calibri Light" w:cs="Calibri Light"/>
          <w:sz w:val="28"/>
          <w:szCs w:val="28"/>
        </w:rPr>
        <w:tab/>
        <w:t>is or becomes insolvent or is declared insolvent; or</w:t>
      </w:r>
    </w:p>
    <w:p w14:paraId="148E3FCF"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(v)</w:t>
      </w:r>
      <w:r w:rsidRPr="00A33EF4">
        <w:rPr>
          <w:rFonts w:ascii="Calibri Light" w:hAnsi="Calibri Light" w:cs="Calibri Light"/>
          <w:sz w:val="28"/>
          <w:szCs w:val="28"/>
        </w:rPr>
        <w:tab/>
        <w:t xml:space="preserve">convenes a meeting or makes or proposes to make any arrangement or composition with its </w:t>
      </w:r>
      <w:proofErr w:type="gramStart"/>
      <w:r w:rsidRPr="00A33EF4">
        <w:rPr>
          <w:rFonts w:ascii="Calibri Light" w:hAnsi="Calibri Light" w:cs="Calibri Light"/>
          <w:sz w:val="28"/>
          <w:szCs w:val="28"/>
        </w:rPr>
        <w:t>creditors;</w:t>
      </w:r>
      <w:proofErr w:type="gramEnd"/>
    </w:p>
    <w:p w14:paraId="3032B574"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an administrator, administrative receiver, liquidator, receiver, trustee, manager or similar is appointed over any of the assets of the other </w:t>
      </w:r>
      <w:proofErr w:type="gramStart"/>
      <w:r w:rsidRPr="00A33EF4">
        <w:rPr>
          <w:rFonts w:ascii="Calibri Light" w:hAnsi="Calibri Light" w:cs="Calibri Light"/>
          <w:sz w:val="28"/>
          <w:szCs w:val="28"/>
        </w:rPr>
        <w:t>party;</w:t>
      </w:r>
      <w:proofErr w:type="gramEnd"/>
    </w:p>
    <w:p w14:paraId="2467E109"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(c)</w:t>
      </w:r>
      <w:r w:rsidRPr="00A33EF4">
        <w:rPr>
          <w:rFonts w:ascii="Calibri Light" w:hAnsi="Calibri Light" w:cs="Calibri Light"/>
          <w:sz w:val="28"/>
          <w:szCs w:val="28"/>
        </w:rPr>
        <w:tab/>
        <w:t xml:space="preserve">an order is made for the winding up of the other party, or the other party passes a resolution for its winding up (other than for the purpose of a solvent company reorganisation where the </w:t>
      </w:r>
      <w:r w:rsidRPr="00A33EF4">
        <w:rPr>
          <w:rFonts w:ascii="Calibri Light" w:hAnsi="Calibri Light" w:cs="Calibri Light"/>
          <w:sz w:val="28"/>
          <w:szCs w:val="28"/>
        </w:rPr>
        <w:lastRenderedPageBreak/>
        <w:t>resulting entity will assume all the obligations of the other party under this Agreement); or</w:t>
      </w:r>
    </w:p>
    <w:p w14:paraId="4030CB18"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(d)</w:t>
      </w:r>
      <w:r w:rsidRPr="00A33EF4">
        <w:rPr>
          <w:rFonts w:ascii="Calibri Light" w:hAnsi="Calibri Light" w:cs="Calibri Light"/>
          <w:sz w:val="28"/>
          <w:szCs w:val="28"/>
        </w:rPr>
        <w:tab/>
        <w:t>if that other party is an individual:</w:t>
      </w:r>
    </w:p>
    <w:p w14:paraId="2AEC33BB"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w:t>
      </w:r>
      <w:r w:rsidRPr="00A33EF4">
        <w:rPr>
          <w:rFonts w:ascii="Calibri Light" w:hAnsi="Calibri Light" w:cs="Calibri Light"/>
          <w:sz w:val="28"/>
          <w:szCs w:val="28"/>
        </w:rPr>
        <w:tab/>
        <w:t xml:space="preserve">that other party </w:t>
      </w:r>
      <w:proofErr w:type="gramStart"/>
      <w:r w:rsidRPr="00A33EF4">
        <w:rPr>
          <w:rFonts w:ascii="Calibri Light" w:hAnsi="Calibri Light" w:cs="Calibri Light"/>
          <w:sz w:val="28"/>
          <w:szCs w:val="28"/>
        </w:rPr>
        <w:t>dies;</w:t>
      </w:r>
      <w:proofErr w:type="gramEnd"/>
    </w:p>
    <w:p w14:paraId="428968DF"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(ii)</w:t>
      </w:r>
      <w:r w:rsidRPr="00A33EF4">
        <w:rPr>
          <w:rFonts w:ascii="Calibri Light" w:hAnsi="Calibri Light" w:cs="Calibri Light"/>
          <w:sz w:val="28"/>
          <w:szCs w:val="28"/>
        </w:rPr>
        <w:tab/>
      </w:r>
      <w:proofErr w:type="gramStart"/>
      <w:r w:rsidRPr="00A33EF4">
        <w:rPr>
          <w:rFonts w:ascii="Calibri Light" w:hAnsi="Calibri Light" w:cs="Calibri Light"/>
          <w:sz w:val="28"/>
          <w:szCs w:val="28"/>
        </w:rPr>
        <w:t>as a result of</w:t>
      </w:r>
      <w:proofErr w:type="gramEnd"/>
      <w:r w:rsidRPr="00A33EF4">
        <w:rPr>
          <w:rFonts w:ascii="Calibri Light" w:hAnsi="Calibri Light" w:cs="Calibri Light"/>
          <w:sz w:val="28"/>
          <w:szCs w:val="28"/>
        </w:rPr>
        <w:t xml:space="preserve"> illness or incapacity, that other party becomes incapable of managing his or her own affairs; or</w:t>
      </w:r>
    </w:p>
    <w:p w14:paraId="2C8907FB" w14:textId="77777777" w:rsidR="003F5CD2" w:rsidRPr="00A33EF4" w:rsidRDefault="00681805">
      <w:pPr>
        <w:pStyle w:val="Level4Number"/>
        <w:rPr>
          <w:rFonts w:ascii="Calibri Light" w:hAnsi="Calibri Light" w:cs="Calibri Light"/>
          <w:sz w:val="28"/>
          <w:szCs w:val="28"/>
        </w:rPr>
      </w:pPr>
      <w:r w:rsidRPr="00A33EF4">
        <w:rPr>
          <w:rFonts w:ascii="Calibri Light" w:hAnsi="Calibri Light" w:cs="Calibri Light"/>
          <w:sz w:val="28"/>
          <w:szCs w:val="28"/>
        </w:rPr>
        <w:t>(iii)</w:t>
      </w:r>
      <w:r w:rsidRPr="00A33EF4">
        <w:rPr>
          <w:rFonts w:ascii="Calibri Light" w:hAnsi="Calibri Light" w:cs="Calibri Light"/>
          <w:sz w:val="28"/>
          <w:szCs w:val="28"/>
        </w:rPr>
        <w:tab/>
        <w:t>that other party is the subject of a bankruptcy petition or order.</w:t>
      </w:r>
    </w:p>
    <w:p w14:paraId="20040147" w14:textId="274CE9B9"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1</w:t>
      </w:r>
      <w:r w:rsidRPr="00A33EF4">
        <w:rPr>
          <w:rFonts w:ascii="Calibri Light" w:hAnsi="Calibri Light" w:cs="Calibri Light"/>
          <w:sz w:val="28"/>
          <w:szCs w:val="28"/>
        </w:rPr>
        <w:t>.5</w:t>
      </w:r>
      <w:r w:rsidRPr="00A33EF4">
        <w:rPr>
          <w:rFonts w:ascii="Calibri Light" w:hAnsi="Calibri Light" w:cs="Calibri Light"/>
          <w:sz w:val="28"/>
          <w:szCs w:val="28"/>
        </w:rPr>
        <w:tab/>
        <w:t>The Licensor may terminate this Agreement immediately by giving written notice to the Licensee if:</w:t>
      </w:r>
    </w:p>
    <w:p w14:paraId="54B1B325"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any amount due to be paid by the Licensee to the Licensor under this Agreement is unpaid by the due date and remains unpaid upon the date that that written notice of termination is given; and</w:t>
      </w:r>
    </w:p>
    <w:p w14:paraId="40326EAE" w14:textId="77AD058C"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the Licensor has given to the Licensee at least 30 days' written notice, following the failure to pay, of its intention to terminate this Agreement in accordance with this Clause 1</w:t>
      </w:r>
      <w:r w:rsidR="00945BC1">
        <w:rPr>
          <w:rFonts w:ascii="Calibri Light" w:hAnsi="Calibri Light" w:cs="Calibri Light"/>
          <w:sz w:val="28"/>
          <w:szCs w:val="28"/>
        </w:rPr>
        <w:t>1</w:t>
      </w:r>
      <w:r w:rsidRPr="00A33EF4">
        <w:rPr>
          <w:rFonts w:ascii="Calibri Light" w:hAnsi="Calibri Light" w:cs="Calibri Light"/>
          <w:sz w:val="28"/>
          <w:szCs w:val="28"/>
        </w:rPr>
        <w:t>.5.</w:t>
      </w:r>
    </w:p>
    <w:p w14:paraId="69CCD3B0" w14:textId="2B3AB53C"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2</w:t>
      </w:r>
      <w:r w:rsidRPr="00A33EF4">
        <w:rPr>
          <w:rFonts w:ascii="Calibri Light" w:hAnsi="Calibri Light" w:cs="Calibri Light"/>
          <w:sz w:val="28"/>
          <w:szCs w:val="28"/>
        </w:rPr>
        <w:t>.</w:t>
      </w:r>
      <w:r w:rsidRPr="00A33EF4">
        <w:rPr>
          <w:rFonts w:ascii="Calibri Light" w:hAnsi="Calibri Light" w:cs="Calibri Light"/>
          <w:sz w:val="28"/>
          <w:szCs w:val="28"/>
        </w:rPr>
        <w:tab/>
        <w:t>Effects of termination</w:t>
      </w:r>
    </w:p>
    <w:p w14:paraId="71E1F5E7" w14:textId="12D0FB03"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2</w:t>
      </w:r>
      <w:r w:rsidRPr="00A33EF4">
        <w:rPr>
          <w:rFonts w:ascii="Calibri Light" w:hAnsi="Calibri Light" w:cs="Calibri Light"/>
          <w:sz w:val="28"/>
          <w:szCs w:val="28"/>
        </w:rPr>
        <w:t>.1</w:t>
      </w:r>
      <w:r w:rsidRPr="00A33EF4">
        <w:rPr>
          <w:rFonts w:ascii="Calibri Light" w:hAnsi="Calibri Light" w:cs="Calibri Light"/>
          <w:sz w:val="28"/>
          <w:szCs w:val="28"/>
        </w:rPr>
        <w:tab/>
        <w:t xml:space="preserve">Upon the termination of this Agreement, </w:t>
      </w:r>
      <w:proofErr w:type="gramStart"/>
      <w:r w:rsidRPr="00A33EF4">
        <w:rPr>
          <w:rFonts w:ascii="Calibri Light" w:hAnsi="Calibri Light" w:cs="Calibri Light"/>
          <w:sz w:val="28"/>
          <w:szCs w:val="28"/>
        </w:rPr>
        <w:t>all of</w:t>
      </w:r>
      <w:proofErr w:type="gramEnd"/>
      <w:r w:rsidRPr="00A33EF4">
        <w:rPr>
          <w:rFonts w:ascii="Calibri Light" w:hAnsi="Calibri Light" w:cs="Calibri Light"/>
          <w:sz w:val="28"/>
          <w:szCs w:val="28"/>
        </w:rPr>
        <w:t xml:space="preserve"> the provisions of this Agreement shall cease to have effect, save that the following provisions of this Agreement shall survive and continue to have effect (in accordance with their express terms or otherwise indefinitely): Clauses 1, </w:t>
      </w:r>
      <w:r w:rsidR="00945BC1">
        <w:rPr>
          <w:rFonts w:ascii="Calibri Light" w:hAnsi="Calibri Light" w:cs="Calibri Light"/>
          <w:sz w:val="28"/>
          <w:szCs w:val="28"/>
        </w:rPr>
        <w:t>7</w:t>
      </w:r>
      <w:r w:rsidRPr="00A33EF4">
        <w:rPr>
          <w:rFonts w:ascii="Calibri Light" w:hAnsi="Calibri Light" w:cs="Calibri Light"/>
          <w:sz w:val="28"/>
          <w:szCs w:val="28"/>
        </w:rPr>
        <w:t xml:space="preserve">.2, </w:t>
      </w:r>
      <w:r w:rsidR="00945BC1">
        <w:rPr>
          <w:rFonts w:ascii="Calibri Light" w:hAnsi="Calibri Light" w:cs="Calibri Light"/>
          <w:sz w:val="28"/>
          <w:szCs w:val="28"/>
        </w:rPr>
        <w:t>7</w:t>
      </w:r>
      <w:r w:rsidRPr="00A33EF4">
        <w:rPr>
          <w:rFonts w:ascii="Calibri Light" w:hAnsi="Calibri Light" w:cs="Calibri Light"/>
          <w:sz w:val="28"/>
          <w:szCs w:val="28"/>
        </w:rPr>
        <w:t>.4, 1</w:t>
      </w:r>
      <w:r w:rsidR="00945BC1">
        <w:rPr>
          <w:rFonts w:ascii="Calibri Light" w:hAnsi="Calibri Light" w:cs="Calibri Light"/>
          <w:sz w:val="28"/>
          <w:szCs w:val="28"/>
        </w:rPr>
        <w:t>0</w:t>
      </w:r>
      <w:r w:rsidRPr="00A33EF4">
        <w:rPr>
          <w:rFonts w:ascii="Calibri Light" w:hAnsi="Calibri Light" w:cs="Calibri Light"/>
          <w:sz w:val="28"/>
          <w:szCs w:val="28"/>
        </w:rPr>
        <w:t>, 1</w:t>
      </w:r>
      <w:r w:rsidR="00945BC1">
        <w:rPr>
          <w:rFonts w:ascii="Calibri Light" w:hAnsi="Calibri Light" w:cs="Calibri Light"/>
          <w:sz w:val="28"/>
          <w:szCs w:val="28"/>
        </w:rPr>
        <w:t>2</w:t>
      </w:r>
      <w:r w:rsidRPr="00A33EF4">
        <w:rPr>
          <w:rFonts w:ascii="Calibri Light" w:hAnsi="Calibri Light" w:cs="Calibri Light"/>
          <w:sz w:val="28"/>
          <w:szCs w:val="28"/>
        </w:rPr>
        <w:t>, 1</w:t>
      </w:r>
      <w:r w:rsidR="00945BC1">
        <w:rPr>
          <w:rFonts w:ascii="Calibri Light" w:hAnsi="Calibri Light" w:cs="Calibri Light"/>
          <w:sz w:val="28"/>
          <w:szCs w:val="28"/>
        </w:rPr>
        <w:t>4</w:t>
      </w:r>
      <w:r w:rsidRPr="00A33EF4">
        <w:rPr>
          <w:rFonts w:ascii="Calibri Light" w:hAnsi="Calibri Light" w:cs="Calibri Light"/>
          <w:sz w:val="28"/>
          <w:szCs w:val="28"/>
        </w:rPr>
        <w:t xml:space="preserve"> and 1</w:t>
      </w:r>
      <w:r w:rsidR="00945BC1">
        <w:rPr>
          <w:rFonts w:ascii="Calibri Light" w:hAnsi="Calibri Light" w:cs="Calibri Light"/>
          <w:sz w:val="28"/>
          <w:szCs w:val="28"/>
        </w:rPr>
        <w:t>5</w:t>
      </w:r>
      <w:r w:rsidRPr="00A33EF4">
        <w:rPr>
          <w:rFonts w:ascii="Calibri Light" w:hAnsi="Calibri Light" w:cs="Calibri Light"/>
          <w:sz w:val="28"/>
          <w:szCs w:val="28"/>
        </w:rPr>
        <w:t>.</w:t>
      </w:r>
    </w:p>
    <w:p w14:paraId="04A39F80" w14:textId="3816B729"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2</w:t>
      </w:r>
      <w:r w:rsidRPr="00A33EF4">
        <w:rPr>
          <w:rFonts w:ascii="Calibri Light" w:hAnsi="Calibri Light" w:cs="Calibri Light"/>
          <w:sz w:val="28"/>
          <w:szCs w:val="28"/>
        </w:rPr>
        <w:t>.2</w:t>
      </w:r>
      <w:r w:rsidRPr="00A33EF4">
        <w:rPr>
          <w:rFonts w:ascii="Calibri Light" w:hAnsi="Calibri Light" w:cs="Calibri Light"/>
          <w:sz w:val="28"/>
          <w:szCs w:val="28"/>
        </w:rPr>
        <w:tab/>
        <w:t>Except to the extent expressly provided otherwise in this Agreement, the termination of this Agreement shall not affect the accrued rights of either party.</w:t>
      </w:r>
    </w:p>
    <w:p w14:paraId="142A994A" w14:textId="1989006C"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2</w:t>
      </w:r>
      <w:r w:rsidRPr="00A33EF4">
        <w:rPr>
          <w:rFonts w:ascii="Calibri Light" w:hAnsi="Calibri Light" w:cs="Calibri Light"/>
          <w:sz w:val="28"/>
          <w:szCs w:val="28"/>
        </w:rPr>
        <w:t>.3</w:t>
      </w:r>
      <w:r w:rsidRPr="00A33EF4">
        <w:rPr>
          <w:rFonts w:ascii="Calibri Light" w:hAnsi="Calibri Light" w:cs="Calibri Light"/>
          <w:sz w:val="28"/>
          <w:szCs w:val="28"/>
        </w:rPr>
        <w:tab/>
        <w:t>For the avoidance of doubt, the licences of the Software in this Agreement shall terminate upon the termination of this Agreement; and, accordingly, the Licensee must immediately cease to use the Software upon the termination of this Agreement.</w:t>
      </w:r>
    </w:p>
    <w:p w14:paraId="414770AB" w14:textId="70AEE72F"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lastRenderedPageBreak/>
        <w:t>1</w:t>
      </w:r>
      <w:r w:rsidR="00945BC1">
        <w:rPr>
          <w:rFonts w:ascii="Calibri Light" w:hAnsi="Calibri Light" w:cs="Calibri Light"/>
          <w:sz w:val="28"/>
          <w:szCs w:val="28"/>
        </w:rPr>
        <w:t>2</w:t>
      </w:r>
      <w:r w:rsidRPr="00A33EF4">
        <w:rPr>
          <w:rFonts w:ascii="Calibri Light" w:hAnsi="Calibri Light" w:cs="Calibri Light"/>
          <w:sz w:val="28"/>
          <w:szCs w:val="28"/>
        </w:rPr>
        <w:t>.4</w:t>
      </w:r>
      <w:r w:rsidRPr="00A33EF4">
        <w:rPr>
          <w:rFonts w:ascii="Calibri Light" w:hAnsi="Calibri Light" w:cs="Calibri Light"/>
          <w:sz w:val="28"/>
          <w:szCs w:val="28"/>
        </w:rPr>
        <w:tab/>
        <w:t>Within 10 Business Days following the termination of this Agreement, the Licensee shall:</w:t>
      </w:r>
    </w:p>
    <w:p w14:paraId="6CBA2038"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return to the Licensor or dispose of as the Licensor may instruct all media in its possession or control containing the Software; and</w:t>
      </w:r>
    </w:p>
    <w:p w14:paraId="3B72E4DA"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irrevocably delete from all computer systems in its possession or control all copies of the Software,</w:t>
      </w:r>
    </w:p>
    <w:p w14:paraId="41C2573C" w14:textId="592889DB"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ab/>
        <w:t>and if the Licensor so requests the Licensee shall procure that a director of the Licensee certifies to the Licensor, in a written document signed by that person and provided to the Licensor within 5 Business Days following the receipt of the Licensor's request, that the Licensee has fully complied with the requirements of this Clause 1</w:t>
      </w:r>
      <w:r w:rsidR="00945BC1">
        <w:rPr>
          <w:rFonts w:ascii="Calibri Light" w:hAnsi="Calibri Light" w:cs="Calibri Light"/>
          <w:sz w:val="28"/>
          <w:szCs w:val="28"/>
        </w:rPr>
        <w:t>2</w:t>
      </w:r>
      <w:r w:rsidRPr="00A33EF4">
        <w:rPr>
          <w:rFonts w:ascii="Calibri Light" w:hAnsi="Calibri Light" w:cs="Calibri Light"/>
          <w:sz w:val="28"/>
          <w:szCs w:val="28"/>
        </w:rPr>
        <w:t>.4.</w:t>
      </w:r>
    </w:p>
    <w:p w14:paraId="5799830B" w14:textId="68B4632D"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3</w:t>
      </w:r>
      <w:r w:rsidRPr="00A33EF4">
        <w:rPr>
          <w:rFonts w:ascii="Calibri Light" w:hAnsi="Calibri Light" w:cs="Calibri Light"/>
          <w:sz w:val="28"/>
          <w:szCs w:val="28"/>
        </w:rPr>
        <w:t>.</w:t>
      </w:r>
      <w:r w:rsidRPr="00A33EF4">
        <w:rPr>
          <w:rFonts w:ascii="Calibri Light" w:hAnsi="Calibri Light" w:cs="Calibri Light"/>
          <w:sz w:val="28"/>
          <w:szCs w:val="28"/>
        </w:rPr>
        <w:tab/>
        <w:t>Notices</w:t>
      </w:r>
    </w:p>
    <w:p w14:paraId="37452C91" w14:textId="0E68EA72"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3</w:t>
      </w:r>
      <w:r w:rsidRPr="00A33EF4">
        <w:rPr>
          <w:rFonts w:ascii="Calibri Light" w:hAnsi="Calibri Light" w:cs="Calibri Light"/>
          <w:sz w:val="28"/>
          <w:szCs w:val="28"/>
        </w:rPr>
        <w:t>.1</w:t>
      </w:r>
      <w:r w:rsidRPr="00A33EF4">
        <w:rPr>
          <w:rFonts w:ascii="Calibri Light" w:hAnsi="Calibri Light" w:cs="Calibri Light"/>
          <w:sz w:val="28"/>
          <w:szCs w:val="28"/>
        </w:rPr>
        <w:tab/>
        <w:t>Any notice from one party to the other party under this Agreement must be given by one of the following methods (using the relevant contact details set out in Clause 1</w:t>
      </w:r>
      <w:r w:rsidR="00945BC1">
        <w:rPr>
          <w:rFonts w:ascii="Calibri Light" w:hAnsi="Calibri Light" w:cs="Calibri Light"/>
          <w:sz w:val="28"/>
          <w:szCs w:val="28"/>
        </w:rPr>
        <w:t>3</w:t>
      </w:r>
      <w:r w:rsidRPr="00A33EF4">
        <w:rPr>
          <w:rFonts w:ascii="Calibri Light" w:hAnsi="Calibri Light" w:cs="Calibri Light"/>
          <w:sz w:val="28"/>
          <w:szCs w:val="28"/>
        </w:rPr>
        <w:t xml:space="preserve">.2):   </w:t>
      </w:r>
    </w:p>
    <w:p w14:paraId="73CB7BE8"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delivered personally or sent by courier, in which case the notice shall be deemed to be received upon delivery; or</w:t>
      </w:r>
    </w:p>
    <w:p w14:paraId="605D6D30"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sent by recorded signed-for post, in which case the notice shall be deemed to be received 2 Business Days following posting,</w:t>
      </w:r>
    </w:p>
    <w:p w14:paraId="7B32B8A7" w14:textId="77777777"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ab/>
        <w:t>providing that, if the stated time of deemed receipt is not within Business Hours, then the time of deemed receipt shall be when Business Hours next begin after the stated time.</w:t>
      </w:r>
    </w:p>
    <w:p w14:paraId="63E2E649" w14:textId="1DC139C3"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3</w:t>
      </w:r>
      <w:r w:rsidRPr="00A33EF4">
        <w:rPr>
          <w:rFonts w:ascii="Calibri Light" w:hAnsi="Calibri Light" w:cs="Calibri Light"/>
          <w:sz w:val="28"/>
          <w:szCs w:val="28"/>
        </w:rPr>
        <w:t>.2</w:t>
      </w:r>
      <w:r w:rsidRPr="00A33EF4">
        <w:rPr>
          <w:rFonts w:ascii="Calibri Light" w:hAnsi="Calibri Light" w:cs="Calibri Light"/>
          <w:sz w:val="28"/>
          <w:szCs w:val="28"/>
        </w:rPr>
        <w:tab/>
        <w:t>The parties' contact details for notices under this Clause 1</w:t>
      </w:r>
      <w:r w:rsidR="00945BC1">
        <w:rPr>
          <w:rFonts w:ascii="Calibri Light" w:hAnsi="Calibri Light" w:cs="Calibri Light"/>
          <w:sz w:val="28"/>
          <w:szCs w:val="28"/>
        </w:rPr>
        <w:t>3</w:t>
      </w:r>
      <w:r w:rsidRPr="00A33EF4">
        <w:rPr>
          <w:rFonts w:ascii="Calibri Light" w:hAnsi="Calibri Light" w:cs="Calibri Light"/>
          <w:sz w:val="28"/>
          <w:szCs w:val="28"/>
        </w:rPr>
        <w:t xml:space="preserve"> are as follows:</w:t>
      </w:r>
    </w:p>
    <w:p w14:paraId="12A97609"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 xml:space="preserve">in the case of notices sent by the Licensee to the Licensor, </w:t>
      </w:r>
      <w:r w:rsidRPr="00F021C4">
        <w:rPr>
          <w:rFonts w:ascii="Calibri Light" w:hAnsi="Calibri Light" w:cs="Calibri Light"/>
          <w:i/>
          <w:iCs/>
          <w:color w:val="FF0000"/>
          <w:sz w:val="28"/>
          <w:szCs w:val="28"/>
        </w:rPr>
        <w:t>[contact details]</w:t>
      </w:r>
      <w:r w:rsidRPr="00A33EF4">
        <w:rPr>
          <w:rFonts w:ascii="Calibri Light" w:hAnsi="Calibri Light" w:cs="Calibri Light"/>
          <w:sz w:val="28"/>
          <w:szCs w:val="28"/>
        </w:rPr>
        <w:t>; and</w:t>
      </w:r>
    </w:p>
    <w:p w14:paraId="0A21DFE2"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 xml:space="preserve">in the case of notices sent by the Licensor to the Licensee, </w:t>
      </w:r>
      <w:r w:rsidRPr="00F021C4">
        <w:rPr>
          <w:rFonts w:ascii="Calibri Light" w:hAnsi="Calibri Light" w:cs="Calibri Light"/>
          <w:i/>
          <w:iCs/>
          <w:color w:val="FF0000"/>
          <w:sz w:val="28"/>
          <w:szCs w:val="28"/>
        </w:rPr>
        <w:t>[contact details]</w:t>
      </w:r>
      <w:r w:rsidRPr="00A33EF4">
        <w:rPr>
          <w:rFonts w:ascii="Calibri Light" w:hAnsi="Calibri Light" w:cs="Calibri Light"/>
          <w:sz w:val="28"/>
          <w:szCs w:val="28"/>
        </w:rPr>
        <w:t>.</w:t>
      </w:r>
    </w:p>
    <w:p w14:paraId="5096A5CF" w14:textId="7E4FA5E1"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lastRenderedPageBreak/>
        <w:t>1</w:t>
      </w:r>
      <w:r w:rsidR="00945BC1">
        <w:rPr>
          <w:rFonts w:ascii="Calibri Light" w:hAnsi="Calibri Light" w:cs="Calibri Light"/>
          <w:sz w:val="28"/>
          <w:szCs w:val="28"/>
        </w:rPr>
        <w:t>3</w:t>
      </w:r>
      <w:r w:rsidRPr="00A33EF4">
        <w:rPr>
          <w:rFonts w:ascii="Calibri Light" w:hAnsi="Calibri Light" w:cs="Calibri Light"/>
          <w:sz w:val="28"/>
          <w:szCs w:val="28"/>
        </w:rPr>
        <w:t>.3</w:t>
      </w:r>
      <w:r w:rsidRPr="00A33EF4">
        <w:rPr>
          <w:rFonts w:ascii="Calibri Light" w:hAnsi="Calibri Light" w:cs="Calibri Light"/>
          <w:sz w:val="28"/>
          <w:szCs w:val="28"/>
        </w:rPr>
        <w:tab/>
        <w:t>The addressee and contact details set out in Clause 1</w:t>
      </w:r>
      <w:r w:rsidR="00945BC1">
        <w:rPr>
          <w:rFonts w:ascii="Calibri Light" w:hAnsi="Calibri Light" w:cs="Calibri Light"/>
          <w:sz w:val="28"/>
          <w:szCs w:val="28"/>
        </w:rPr>
        <w:t>3</w:t>
      </w:r>
      <w:r w:rsidRPr="00A33EF4">
        <w:rPr>
          <w:rFonts w:ascii="Calibri Light" w:hAnsi="Calibri Light" w:cs="Calibri Light"/>
          <w:sz w:val="28"/>
          <w:szCs w:val="28"/>
        </w:rPr>
        <w:t>.2 may be updated from time to time by a party giving written notice of the update to the other party in accordance with this Clause 1</w:t>
      </w:r>
      <w:r w:rsidR="00945BC1">
        <w:rPr>
          <w:rFonts w:ascii="Calibri Light" w:hAnsi="Calibri Light" w:cs="Calibri Light"/>
          <w:sz w:val="28"/>
          <w:szCs w:val="28"/>
        </w:rPr>
        <w:t>3</w:t>
      </w:r>
      <w:r w:rsidRPr="00A33EF4">
        <w:rPr>
          <w:rFonts w:ascii="Calibri Light" w:hAnsi="Calibri Light" w:cs="Calibri Light"/>
          <w:sz w:val="28"/>
          <w:szCs w:val="28"/>
        </w:rPr>
        <w:t>.</w:t>
      </w:r>
    </w:p>
    <w:p w14:paraId="3E63E5B1" w14:textId="7E11BE47"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w:t>
      </w:r>
      <w:r w:rsidRPr="00A33EF4">
        <w:rPr>
          <w:rFonts w:ascii="Calibri Light" w:hAnsi="Calibri Light" w:cs="Calibri Light"/>
          <w:sz w:val="28"/>
          <w:szCs w:val="28"/>
        </w:rPr>
        <w:tab/>
        <w:t>General</w:t>
      </w:r>
    </w:p>
    <w:p w14:paraId="196F9BEF" w14:textId="4C044F3F"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.1</w:t>
      </w:r>
      <w:r w:rsidRPr="00A33EF4">
        <w:rPr>
          <w:rFonts w:ascii="Calibri Light" w:hAnsi="Calibri Light" w:cs="Calibri Light"/>
          <w:sz w:val="28"/>
          <w:szCs w:val="28"/>
        </w:rPr>
        <w:tab/>
        <w:t>No breach of any provision of this Agreement shall be waived except with the express written consent of the party not in breach.</w:t>
      </w:r>
    </w:p>
    <w:p w14:paraId="69BDD120" w14:textId="1365128B"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.2</w:t>
      </w:r>
      <w:r w:rsidRPr="00A33EF4">
        <w:rPr>
          <w:rFonts w:ascii="Calibri Light" w:hAnsi="Calibri Light" w:cs="Calibri Light"/>
          <w:sz w:val="28"/>
          <w:szCs w:val="28"/>
        </w:rPr>
        <w:tab/>
        <w:t>If any provision of this Agreement is determined by any court or other competent authority to be unlawful and/or unenforceable, the other provisions of this Agreement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w:t>
      </w:r>
    </w:p>
    <w:p w14:paraId="320CA665" w14:textId="371DAE7C"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.3</w:t>
      </w:r>
      <w:r w:rsidRPr="00A33EF4">
        <w:rPr>
          <w:rFonts w:ascii="Calibri Light" w:hAnsi="Calibri Light" w:cs="Calibri Light"/>
          <w:sz w:val="28"/>
          <w:szCs w:val="28"/>
        </w:rPr>
        <w:tab/>
        <w:t>This Agreement may not be varied except by a written document signed by or on behalf of each of the parties.</w:t>
      </w:r>
    </w:p>
    <w:p w14:paraId="2A584E81" w14:textId="1E89AE7B"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.4</w:t>
      </w:r>
      <w:r w:rsidRPr="00A33EF4">
        <w:rPr>
          <w:rFonts w:ascii="Calibri Light" w:hAnsi="Calibri Light" w:cs="Calibri Light"/>
          <w:sz w:val="28"/>
          <w:szCs w:val="28"/>
        </w:rPr>
        <w:tab/>
        <w:t>Neither party may without the prior written consent of the other party assign, transfer, charge, license or otherwise deal in or dispose of any contractual rights or obligations under this Agreement.</w:t>
      </w:r>
    </w:p>
    <w:p w14:paraId="18C86E3A" w14:textId="0450A3E6"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.5</w:t>
      </w:r>
      <w:r w:rsidRPr="00A33EF4">
        <w:rPr>
          <w:rFonts w:ascii="Calibri Light" w:hAnsi="Calibri Light" w:cs="Calibri Light"/>
          <w:sz w:val="28"/>
          <w:szCs w:val="28"/>
        </w:rPr>
        <w:tab/>
        <w:t xml:space="preserve">This Agreement is made for the benefit of the </w:t>
      </w:r>
      <w:r w:rsidR="00F021C4" w:rsidRPr="00A33EF4">
        <w:rPr>
          <w:rFonts w:ascii="Calibri Light" w:hAnsi="Calibri Light" w:cs="Calibri Light"/>
          <w:sz w:val="28"/>
          <w:szCs w:val="28"/>
        </w:rPr>
        <w:t>parties and</w:t>
      </w:r>
      <w:r w:rsidRPr="00A33EF4">
        <w:rPr>
          <w:rFonts w:ascii="Calibri Light" w:hAnsi="Calibri Light" w:cs="Calibri Light"/>
          <w:sz w:val="28"/>
          <w:szCs w:val="28"/>
        </w:rPr>
        <w:t xml:space="preserve"> is not intended to benefit any third party or be enforceable by any third party. The rights of the parties to terminate, rescind, or agree any amendment, waiver, </w:t>
      </w:r>
      <w:proofErr w:type="gramStart"/>
      <w:r w:rsidRPr="00A33EF4">
        <w:rPr>
          <w:rFonts w:ascii="Calibri Light" w:hAnsi="Calibri Light" w:cs="Calibri Light"/>
          <w:sz w:val="28"/>
          <w:szCs w:val="28"/>
        </w:rPr>
        <w:t>variation</w:t>
      </w:r>
      <w:proofErr w:type="gramEnd"/>
      <w:r w:rsidRPr="00A33EF4">
        <w:rPr>
          <w:rFonts w:ascii="Calibri Light" w:hAnsi="Calibri Light" w:cs="Calibri Light"/>
          <w:sz w:val="28"/>
          <w:szCs w:val="28"/>
        </w:rPr>
        <w:t xml:space="preserve"> or settlement under or relating to this Agreement are not subject to the consent of any third party.</w:t>
      </w:r>
    </w:p>
    <w:p w14:paraId="5C3965DC" w14:textId="6181F1A2"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.6</w:t>
      </w:r>
      <w:r w:rsidRPr="00A33EF4">
        <w:rPr>
          <w:rFonts w:ascii="Calibri Light" w:hAnsi="Calibri Light" w:cs="Calibri Light"/>
          <w:sz w:val="28"/>
          <w:szCs w:val="28"/>
        </w:rPr>
        <w:tab/>
        <w:t>Subject to Clause 1</w:t>
      </w:r>
      <w:r w:rsidR="00945BC1">
        <w:rPr>
          <w:rFonts w:ascii="Calibri Light" w:hAnsi="Calibri Light" w:cs="Calibri Light"/>
          <w:sz w:val="28"/>
          <w:szCs w:val="28"/>
        </w:rPr>
        <w:t>0</w:t>
      </w:r>
      <w:r w:rsidRPr="00A33EF4">
        <w:rPr>
          <w:rFonts w:ascii="Calibri Light" w:hAnsi="Calibri Light" w:cs="Calibri Light"/>
          <w:sz w:val="28"/>
          <w:szCs w:val="28"/>
        </w:rPr>
        <w:t xml:space="preserve">.1, this Agreement shall constitute the entire agreement between the parties in relation to the subject matter of this Agreement, and shall supersede all previous agreements, </w:t>
      </w:r>
      <w:proofErr w:type="gramStart"/>
      <w:r w:rsidRPr="00A33EF4">
        <w:rPr>
          <w:rFonts w:ascii="Calibri Light" w:hAnsi="Calibri Light" w:cs="Calibri Light"/>
          <w:sz w:val="28"/>
          <w:szCs w:val="28"/>
        </w:rPr>
        <w:t>arrangements</w:t>
      </w:r>
      <w:proofErr w:type="gramEnd"/>
      <w:r w:rsidRPr="00A33EF4">
        <w:rPr>
          <w:rFonts w:ascii="Calibri Light" w:hAnsi="Calibri Light" w:cs="Calibri Light"/>
          <w:sz w:val="28"/>
          <w:szCs w:val="28"/>
        </w:rPr>
        <w:t xml:space="preserve"> and understandings between the parties in respect of that subject matter.</w:t>
      </w:r>
    </w:p>
    <w:p w14:paraId="21058B01" w14:textId="04AF1F0B"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4</w:t>
      </w:r>
      <w:r w:rsidRPr="00A33EF4">
        <w:rPr>
          <w:rFonts w:ascii="Calibri Light" w:hAnsi="Calibri Light" w:cs="Calibri Light"/>
          <w:sz w:val="28"/>
          <w:szCs w:val="28"/>
        </w:rPr>
        <w:t>.7</w:t>
      </w:r>
      <w:r w:rsidRPr="00A33EF4">
        <w:rPr>
          <w:rFonts w:ascii="Calibri Light" w:hAnsi="Calibri Light" w:cs="Calibri Light"/>
          <w:sz w:val="28"/>
          <w:szCs w:val="28"/>
        </w:rPr>
        <w:tab/>
        <w:t xml:space="preserve">This Agreement shall be governed by and construed in accordance with </w:t>
      </w:r>
      <w:r w:rsidR="00945BC1">
        <w:rPr>
          <w:rFonts w:ascii="Calibri Light" w:hAnsi="Calibri Light" w:cs="Calibri Light"/>
          <w:sz w:val="28"/>
          <w:szCs w:val="28"/>
        </w:rPr>
        <w:t>Irish</w:t>
      </w:r>
      <w:r w:rsidRPr="00A33EF4">
        <w:rPr>
          <w:rFonts w:ascii="Calibri Light" w:hAnsi="Calibri Light" w:cs="Calibri Light"/>
          <w:sz w:val="28"/>
          <w:szCs w:val="28"/>
        </w:rPr>
        <w:t xml:space="preserve"> law.</w:t>
      </w:r>
    </w:p>
    <w:p w14:paraId="6CB27649" w14:textId="63333691"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lastRenderedPageBreak/>
        <w:t>1</w:t>
      </w:r>
      <w:r w:rsidR="00945BC1">
        <w:rPr>
          <w:rFonts w:ascii="Calibri Light" w:hAnsi="Calibri Light" w:cs="Calibri Light"/>
          <w:sz w:val="28"/>
          <w:szCs w:val="28"/>
        </w:rPr>
        <w:t>4</w:t>
      </w:r>
      <w:r w:rsidRPr="00A33EF4">
        <w:rPr>
          <w:rFonts w:ascii="Calibri Light" w:hAnsi="Calibri Light" w:cs="Calibri Light"/>
          <w:sz w:val="28"/>
          <w:szCs w:val="28"/>
        </w:rPr>
        <w:t>.8</w:t>
      </w:r>
      <w:r w:rsidRPr="00A33EF4">
        <w:rPr>
          <w:rFonts w:ascii="Calibri Light" w:hAnsi="Calibri Light" w:cs="Calibri Light"/>
          <w:sz w:val="28"/>
          <w:szCs w:val="28"/>
        </w:rPr>
        <w:tab/>
        <w:t xml:space="preserve">The courts of </w:t>
      </w:r>
      <w:r w:rsidR="00945BC1">
        <w:rPr>
          <w:rFonts w:ascii="Calibri Light" w:hAnsi="Calibri Light" w:cs="Calibri Light"/>
          <w:sz w:val="28"/>
          <w:szCs w:val="28"/>
        </w:rPr>
        <w:t>the Republic of Ireland</w:t>
      </w:r>
      <w:r w:rsidRPr="00A33EF4">
        <w:rPr>
          <w:rFonts w:ascii="Calibri Light" w:hAnsi="Calibri Light" w:cs="Calibri Light"/>
          <w:sz w:val="28"/>
          <w:szCs w:val="28"/>
        </w:rPr>
        <w:t xml:space="preserve"> shall have exclusive jurisdiction to adjudicate any dispute arising under or in connection with this Agreement.</w:t>
      </w:r>
    </w:p>
    <w:p w14:paraId="1570AEF5" w14:textId="1681EF32" w:rsidR="003F5CD2" w:rsidRPr="00A33EF4" w:rsidRDefault="00681805">
      <w:pPr>
        <w:pStyle w:val="Level1Heading"/>
        <w:outlineLvl w:val="3"/>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5</w:t>
      </w:r>
      <w:r w:rsidRPr="00A33EF4">
        <w:rPr>
          <w:rFonts w:ascii="Calibri Light" w:hAnsi="Calibri Light" w:cs="Calibri Light"/>
          <w:sz w:val="28"/>
          <w:szCs w:val="28"/>
        </w:rPr>
        <w:t>.</w:t>
      </w:r>
      <w:r w:rsidRPr="00A33EF4">
        <w:rPr>
          <w:rFonts w:ascii="Calibri Light" w:hAnsi="Calibri Light" w:cs="Calibri Light"/>
          <w:sz w:val="28"/>
          <w:szCs w:val="28"/>
        </w:rPr>
        <w:tab/>
        <w:t>Interpretation</w:t>
      </w:r>
    </w:p>
    <w:p w14:paraId="1EF497CA" w14:textId="5B4FD837"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5</w:t>
      </w:r>
      <w:r w:rsidRPr="00A33EF4">
        <w:rPr>
          <w:rFonts w:ascii="Calibri Light" w:hAnsi="Calibri Light" w:cs="Calibri Light"/>
          <w:sz w:val="28"/>
          <w:szCs w:val="28"/>
        </w:rPr>
        <w:t>.1</w:t>
      </w:r>
      <w:r w:rsidRPr="00A33EF4">
        <w:rPr>
          <w:rFonts w:ascii="Calibri Light" w:hAnsi="Calibri Light" w:cs="Calibri Light"/>
          <w:sz w:val="28"/>
          <w:szCs w:val="28"/>
        </w:rPr>
        <w:tab/>
        <w:t xml:space="preserve">In this Agreement, a reference to a statute or statutory provision includes a reference to: </w:t>
      </w:r>
    </w:p>
    <w:p w14:paraId="286FEF5C"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(a)</w:t>
      </w:r>
      <w:r w:rsidRPr="00A33EF4">
        <w:rPr>
          <w:rFonts w:ascii="Calibri Light" w:hAnsi="Calibri Light" w:cs="Calibri Light"/>
          <w:sz w:val="28"/>
          <w:szCs w:val="28"/>
        </w:rPr>
        <w:tab/>
        <w:t>that statute or statutory provision as modified, consolidated and/or re-enacted from time to time; and</w:t>
      </w:r>
    </w:p>
    <w:p w14:paraId="693E6121" w14:textId="77777777" w:rsidR="003F5CD2" w:rsidRPr="00A33EF4" w:rsidRDefault="00681805">
      <w:pPr>
        <w:pStyle w:val="Level3Number"/>
        <w:rPr>
          <w:rFonts w:ascii="Calibri Light" w:hAnsi="Calibri Light" w:cs="Calibri Light"/>
          <w:sz w:val="28"/>
          <w:szCs w:val="28"/>
        </w:rPr>
      </w:pPr>
      <w:r w:rsidRPr="00A33EF4">
        <w:rPr>
          <w:rFonts w:ascii="Calibri Light" w:hAnsi="Calibri Light" w:cs="Calibri Light"/>
          <w:sz w:val="28"/>
          <w:szCs w:val="28"/>
        </w:rPr>
        <w:t>(b)</w:t>
      </w:r>
      <w:r w:rsidRPr="00A33EF4">
        <w:rPr>
          <w:rFonts w:ascii="Calibri Light" w:hAnsi="Calibri Light" w:cs="Calibri Light"/>
          <w:sz w:val="28"/>
          <w:szCs w:val="28"/>
        </w:rPr>
        <w:tab/>
        <w:t>any subordinate legislation made under that statute or statutory provision.</w:t>
      </w:r>
    </w:p>
    <w:p w14:paraId="19211E7C" w14:textId="6025F46C"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5</w:t>
      </w:r>
      <w:r w:rsidRPr="00A33EF4">
        <w:rPr>
          <w:rFonts w:ascii="Calibri Light" w:hAnsi="Calibri Light" w:cs="Calibri Light"/>
          <w:sz w:val="28"/>
          <w:szCs w:val="28"/>
        </w:rPr>
        <w:t>.2</w:t>
      </w:r>
      <w:r w:rsidRPr="00A33EF4">
        <w:rPr>
          <w:rFonts w:ascii="Calibri Light" w:hAnsi="Calibri Light" w:cs="Calibri Light"/>
          <w:sz w:val="28"/>
          <w:szCs w:val="28"/>
        </w:rPr>
        <w:tab/>
        <w:t>The Clause headings do not affect the interpretation of this Agreement.</w:t>
      </w:r>
    </w:p>
    <w:p w14:paraId="269B3950" w14:textId="580CC815"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5</w:t>
      </w:r>
      <w:r w:rsidRPr="00A33EF4">
        <w:rPr>
          <w:rFonts w:ascii="Calibri Light" w:hAnsi="Calibri Light" w:cs="Calibri Light"/>
          <w:sz w:val="28"/>
          <w:szCs w:val="28"/>
        </w:rPr>
        <w:t>.3</w:t>
      </w:r>
      <w:r w:rsidRPr="00A33EF4">
        <w:rPr>
          <w:rFonts w:ascii="Calibri Light" w:hAnsi="Calibri Light" w:cs="Calibri Light"/>
          <w:sz w:val="28"/>
          <w:szCs w:val="28"/>
        </w:rPr>
        <w:tab/>
        <w:t>References in this Agreement to "calendar months" are to the 12 named periods (January, February and so on) into which a year is divided.</w:t>
      </w:r>
    </w:p>
    <w:p w14:paraId="2BF289BB" w14:textId="1CC6923F" w:rsidR="003F5CD2" w:rsidRPr="00A33EF4" w:rsidRDefault="00681805">
      <w:pPr>
        <w:pStyle w:val="Level2Number"/>
        <w:rPr>
          <w:rFonts w:ascii="Calibri Light" w:hAnsi="Calibri Light" w:cs="Calibri Light"/>
          <w:sz w:val="28"/>
          <w:szCs w:val="28"/>
        </w:rPr>
      </w:pPr>
      <w:r w:rsidRPr="00A33EF4">
        <w:rPr>
          <w:rFonts w:ascii="Calibri Light" w:hAnsi="Calibri Light" w:cs="Calibri Light"/>
          <w:sz w:val="28"/>
          <w:szCs w:val="28"/>
        </w:rPr>
        <w:t>1</w:t>
      </w:r>
      <w:r w:rsidR="00945BC1">
        <w:rPr>
          <w:rFonts w:ascii="Calibri Light" w:hAnsi="Calibri Light" w:cs="Calibri Light"/>
          <w:sz w:val="28"/>
          <w:szCs w:val="28"/>
        </w:rPr>
        <w:t>5</w:t>
      </w:r>
      <w:r w:rsidRPr="00A33EF4">
        <w:rPr>
          <w:rFonts w:ascii="Calibri Light" w:hAnsi="Calibri Light" w:cs="Calibri Light"/>
          <w:sz w:val="28"/>
          <w:szCs w:val="28"/>
        </w:rPr>
        <w:t>.4</w:t>
      </w:r>
      <w:r w:rsidRPr="00A33EF4">
        <w:rPr>
          <w:rFonts w:ascii="Calibri Light" w:hAnsi="Calibri Light" w:cs="Calibri Light"/>
          <w:sz w:val="28"/>
          <w:szCs w:val="28"/>
        </w:rPr>
        <w:tab/>
        <w:t>In this Agreement, general words shall not be given a restrictive interpretation by reason of being preceded or followed by words indicating a particular class of acts, matters or things.</w:t>
      </w:r>
    </w:p>
    <w:p w14:paraId="129A9258" w14:textId="77777777" w:rsidR="003F5CD2" w:rsidRPr="00A33EF4" w:rsidRDefault="00681805">
      <w:pPr>
        <w:pStyle w:val="IntroHeading"/>
        <w:outlineLvl w:val="2"/>
        <w:rPr>
          <w:rFonts w:ascii="Calibri Light" w:hAnsi="Calibri Light" w:cs="Calibri Light"/>
          <w:sz w:val="28"/>
          <w:szCs w:val="28"/>
        </w:rPr>
      </w:pPr>
      <w:r w:rsidRPr="00A33EF4">
        <w:rPr>
          <w:rFonts w:ascii="Calibri Light" w:hAnsi="Calibri Light" w:cs="Calibri Light"/>
          <w:sz w:val="28"/>
          <w:szCs w:val="28"/>
        </w:rPr>
        <w:t>EXECUTION</w:t>
      </w:r>
    </w:p>
    <w:p w14:paraId="4EECF16A" w14:textId="77777777" w:rsidR="003F5CD2" w:rsidRPr="00A33EF4" w:rsidRDefault="00681805">
      <w:pPr>
        <w:pStyle w:val="BodyText"/>
        <w:rPr>
          <w:rFonts w:ascii="Calibri Light" w:hAnsi="Calibri Light" w:cs="Calibri Light"/>
          <w:sz w:val="28"/>
          <w:szCs w:val="28"/>
        </w:rPr>
      </w:pPr>
      <w:r w:rsidRPr="00A33EF4">
        <w:rPr>
          <w:rFonts w:ascii="Calibri Light" w:hAnsi="Calibri Light" w:cs="Calibri Light"/>
          <w:sz w:val="28"/>
          <w:szCs w:val="28"/>
        </w:rPr>
        <w:t>The parties have indicated their acceptance of this Agreement by executing it below.</w:t>
      </w:r>
    </w:p>
    <w:p w14:paraId="72F6593B" w14:textId="77777777" w:rsidR="003F5CD2" w:rsidRPr="00A33EF4" w:rsidRDefault="00681805">
      <w:pPr>
        <w:pStyle w:val="BodyText"/>
        <w:rPr>
          <w:rFonts w:ascii="Calibri Light" w:hAnsi="Calibri Light" w:cs="Calibri Light"/>
          <w:sz w:val="28"/>
          <w:szCs w:val="28"/>
        </w:rPr>
      </w:pPr>
      <w:r w:rsidRPr="00A33EF4">
        <w:rPr>
          <w:rFonts w:ascii="Calibri Light" w:hAnsi="Calibri Light" w:cs="Calibri Light"/>
          <w:b/>
          <w:bCs/>
          <w:sz w:val="28"/>
          <w:szCs w:val="28"/>
        </w:rPr>
        <w:t>SIGNED BY</w:t>
      </w:r>
      <w:r w:rsidRPr="00A33EF4">
        <w:rPr>
          <w:rFonts w:ascii="Calibri Light" w:hAnsi="Calibri Light" w:cs="Calibri Light"/>
          <w:sz w:val="28"/>
          <w:szCs w:val="28"/>
        </w:rPr>
        <w:t xml:space="preserve"> </w:t>
      </w:r>
      <w:r w:rsidRPr="00945BC1">
        <w:rPr>
          <w:rFonts w:ascii="Calibri Light" w:hAnsi="Calibri Light" w:cs="Calibri Light"/>
          <w:color w:val="FF0000"/>
          <w:sz w:val="28"/>
          <w:szCs w:val="28"/>
        </w:rPr>
        <w:t>[</w:t>
      </w:r>
      <w:r w:rsidRPr="00945BC1">
        <w:rPr>
          <w:rFonts w:ascii="Calibri Light" w:hAnsi="Calibri Light" w:cs="Calibri Light"/>
          <w:i/>
          <w:iCs/>
          <w:color w:val="FF0000"/>
          <w:sz w:val="28"/>
          <w:szCs w:val="28"/>
        </w:rPr>
        <w:t>[individual name]</w:t>
      </w:r>
      <w:r w:rsidRPr="00945BC1">
        <w:rPr>
          <w:rFonts w:ascii="Calibri Light" w:hAnsi="Calibri Light" w:cs="Calibri Light"/>
          <w:color w:val="FF0000"/>
          <w:sz w:val="28"/>
          <w:szCs w:val="28"/>
        </w:rPr>
        <w:t xml:space="preserve"> on ..............., the Licensor] OR [</w:t>
      </w:r>
      <w:r w:rsidRPr="00945BC1">
        <w:rPr>
          <w:rFonts w:ascii="Calibri Light" w:hAnsi="Calibri Light" w:cs="Calibri Light"/>
          <w:i/>
          <w:iCs/>
          <w:color w:val="FF0000"/>
          <w:sz w:val="28"/>
          <w:szCs w:val="28"/>
        </w:rPr>
        <w:t>[individual name]</w:t>
      </w:r>
      <w:r w:rsidRPr="00945BC1">
        <w:rPr>
          <w:rFonts w:ascii="Calibri Light" w:hAnsi="Calibri Light" w:cs="Calibri Light"/>
          <w:color w:val="FF0000"/>
          <w:sz w:val="28"/>
          <w:szCs w:val="28"/>
        </w:rPr>
        <w:t xml:space="preserve"> on ..............., duly authorised for and on behalf of the Licensor]</w:t>
      </w:r>
      <w:r w:rsidRPr="00A33EF4">
        <w:rPr>
          <w:rFonts w:ascii="Calibri Light" w:hAnsi="Calibri Light" w:cs="Calibri Light"/>
          <w:sz w:val="28"/>
          <w:szCs w:val="28"/>
        </w:rPr>
        <w:t>:</w:t>
      </w:r>
    </w:p>
    <w:p w14:paraId="6FCA1196" w14:textId="77777777" w:rsidR="003F5CD2" w:rsidRPr="00A33EF4" w:rsidRDefault="00681805">
      <w:pPr>
        <w:pStyle w:val="BodyText"/>
        <w:rPr>
          <w:rFonts w:ascii="Calibri Light" w:hAnsi="Calibri Light" w:cs="Calibri Light"/>
          <w:sz w:val="28"/>
          <w:szCs w:val="28"/>
        </w:rPr>
      </w:pPr>
      <w:r w:rsidRPr="00A33EF4">
        <w:rPr>
          <w:rFonts w:ascii="Calibri Light" w:hAnsi="Calibri Light" w:cs="Calibri Light"/>
          <w:sz w:val="28"/>
          <w:szCs w:val="28"/>
        </w:rPr>
        <w:t>........................................</w:t>
      </w:r>
    </w:p>
    <w:p w14:paraId="361189B9" w14:textId="77777777" w:rsidR="003F5CD2" w:rsidRPr="00A33EF4" w:rsidRDefault="00681805">
      <w:pPr>
        <w:pStyle w:val="BodyText"/>
        <w:rPr>
          <w:rFonts w:ascii="Calibri Light" w:hAnsi="Calibri Light" w:cs="Calibri Light"/>
          <w:sz w:val="28"/>
          <w:szCs w:val="28"/>
        </w:rPr>
      </w:pPr>
      <w:r w:rsidRPr="00A33EF4">
        <w:rPr>
          <w:rFonts w:ascii="Calibri Light" w:hAnsi="Calibri Light" w:cs="Calibri Light"/>
          <w:b/>
          <w:bCs/>
          <w:sz w:val="28"/>
          <w:szCs w:val="28"/>
        </w:rPr>
        <w:t>SIGNED BY</w:t>
      </w:r>
      <w:r w:rsidRPr="00A33EF4">
        <w:rPr>
          <w:rFonts w:ascii="Calibri Light" w:hAnsi="Calibri Light" w:cs="Calibri Light"/>
          <w:sz w:val="28"/>
          <w:szCs w:val="28"/>
        </w:rPr>
        <w:t xml:space="preserve"> </w:t>
      </w:r>
      <w:r w:rsidRPr="00945BC1">
        <w:rPr>
          <w:rFonts w:ascii="Calibri Light" w:hAnsi="Calibri Light" w:cs="Calibri Light"/>
          <w:color w:val="FF0000"/>
          <w:sz w:val="28"/>
          <w:szCs w:val="28"/>
        </w:rPr>
        <w:t>[</w:t>
      </w:r>
      <w:r w:rsidRPr="00945BC1">
        <w:rPr>
          <w:rFonts w:ascii="Calibri Light" w:hAnsi="Calibri Light" w:cs="Calibri Light"/>
          <w:i/>
          <w:iCs/>
          <w:color w:val="FF0000"/>
          <w:sz w:val="28"/>
          <w:szCs w:val="28"/>
        </w:rPr>
        <w:t>[individual name]</w:t>
      </w:r>
      <w:r w:rsidRPr="00945BC1">
        <w:rPr>
          <w:rFonts w:ascii="Calibri Light" w:hAnsi="Calibri Light" w:cs="Calibri Light"/>
          <w:color w:val="FF0000"/>
          <w:sz w:val="28"/>
          <w:szCs w:val="28"/>
        </w:rPr>
        <w:t xml:space="preserve"> on ..............., the Licensee]</w:t>
      </w:r>
      <w:r w:rsidRPr="00A33EF4">
        <w:rPr>
          <w:rFonts w:ascii="Calibri Light" w:hAnsi="Calibri Light" w:cs="Calibri Light"/>
          <w:sz w:val="28"/>
          <w:szCs w:val="28"/>
        </w:rPr>
        <w:t xml:space="preserve"> </w:t>
      </w:r>
      <w:r w:rsidRPr="00945BC1">
        <w:rPr>
          <w:rFonts w:ascii="Calibri Light" w:hAnsi="Calibri Light" w:cs="Calibri Light"/>
          <w:b/>
          <w:bCs/>
          <w:sz w:val="28"/>
          <w:szCs w:val="28"/>
        </w:rPr>
        <w:t>OR</w:t>
      </w:r>
      <w:r w:rsidRPr="00A33EF4">
        <w:rPr>
          <w:rFonts w:ascii="Calibri Light" w:hAnsi="Calibri Light" w:cs="Calibri Light"/>
          <w:sz w:val="28"/>
          <w:szCs w:val="28"/>
        </w:rPr>
        <w:t xml:space="preserve"> </w:t>
      </w:r>
      <w:r w:rsidRPr="00945BC1">
        <w:rPr>
          <w:rFonts w:ascii="Calibri Light" w:hAnsi="Calibri Light" w:cs="Calibri Light"/>
          <w:color w:val="FF0000"/>
          <w:sz w:val="28"/>
          <w:szCs w:val="28"/>
        </w:rPr>
        <w:t>[</w:t>
      </w:r>
      <w:r w:rsidRPr="00945BC1">
        <w:rPr>
          <w:rFonts w:ascii="Calibri Light" w:hAnsi="Calibri Light" w:cs="Calibri Light"/>
          <w:i/>
          <w:iCs/>
          <w:color w:val="FF0000"/>
          <w:sz w:val="28"/>
          <w:szCs w:val="28"/>
        </w:rPr>
        <w:t>[individual name]</w:t>
      </w:r>
      <w:r w:rsidRPr="00945BC1">
        <w:rPr>
          <w:rFonts w:ascii="Calibri Light" w:hAnsi="Calibri Light" w:cs="Calibri Light"/>
          <w:color w:val="FF0000"/>
          <w:sz w:val="28"/>
          <w:szCs w:val="28"/>
        </w:rPr>
        <w:t xml:space="preserve"> on ..............., duly authorised for and on behalf of the Licensee]</w:t>
      </w:r>
      <w:r w:rsidRPr="00A33EF4">
        <w:rPr>
          <w:rFonts w:ascii="Calibri Light" w:hAnsi="Calibri Light" w:cs="Calibri Light"/>
          <w:sz w:val="28"/>
          <w:szCs w:val="28"/>
        </w:rPr>
        <w:t>:</w:t>
      </w:r>
    </w:p>
    <w:p w14:paraId="59DD5D24" w14:textId="77777777" w:rsidR="003F5CD2" w:rsidRPr="00A33EF4" w:rsidRDefault="00681805">
      <w:pPr>
        <w:pStyle w:val="BodyText"/>
        <w:rPr>
          <w:rFonts w:ascii="Calibri Light" w:hAnsi="Calibri Light" w:cs="Calibri Light"/>
          <w:sz w:val="28"/>
          <w:szCs w:val="28"/>
        </w:rPr>
      </w:pPr>
      <w:r w:rsidRPr="00A33EF4">
        <w:rPr>
          <w:rFonts w:ascii="Calibri Light" w:hAnsi="Calibri Light" w:cs="Calibri Light"/>
          <w:sz w:val="28"/>
          <w:szCs w:val="28"/>
        </w:rPr>
        <w:t>........................................</w:t>
      </w:r>
    </w:p>
    <w:p w14:paraId="1C4B0D3D" w14:textId="77777777" w:rsidR="003F5CD2" w:rsidRPr="00A33EF4" w:rsidRDefault="00681805">
      <w:pPr>
        <w:rPr>
          <w:rFonts w:ascii="Calibri Light" w:hAnsi="Calibri Light" w:cs="Calibri Light"/>
          <w:sz w:val="28"/>
          <w:szCs w:val="28"/>
        </w:rPr>
      </w:pPr>
      <w:r w:rsidRPr="00A33EF4">
        <w:rPr>
          <w:rFonts w:ascii="Calibri Light" w:hAnsi="Calibri Light" w:cs="Calibri Light"/>
          <w:sz w:val="28"/>
          <w:szCs w:val="28"/>
        </w:rPr>
        <w:br w:type="page"/>
      </w:r>
    </w:p>
    <w:p w14:paraId="0647AADD" w14:textId="77777777" w:rsidR="003F5CD2" w:rsidRPr="00A33EF4" w:rsidRDefault="00681805">
      <w:pPr>
        <w:pStyle w:val="Schedule"/>
        <w:outlineLvl w:val="2"/>
        <w:rPr>
          <w:rFonts w:ascii="Calibri Light" w:hAnsi="Calibri Light" w:cs="Calibri Light"/>
          <w:sz w:val="28"/>
          <w:szCs w:val="28"/>
        </w:rPr>
      </w:pPr>
      <w:r w:rsidRPr="00A33EF4">
        <w:rPr>
          <w:rFonts w:ascii="Calibri Light" w:hAnsi="Calibri Light" w:cs="Calibri Light"/>
          <w:sz w:val="28"/>
          <w:szCs w:val="28"/>
        </w:rPr>
        <w:lastRenderedPageBreak/>
        <w:t>SCHEDULE 1 (SOFTWARE LICENCE PARTICULARS)</w:t>
      </w:r>
    </w:p>
    <w:p w14:paraId="0672A1A0" w14:textId="77777777" w:rsidR="003F5CD2" w:rsidRPr="00A33EF4" w:rsidRDefault="00681805">
      <w:pPr>
        <w:pStyle w:val="Sch1Heading"/>
        <w:outlineLvl w:val="3"/>
        <w:rPr>
          <w:rFonts w:ascii="Calibri Light" w:hAnsi="Calibri Light" w:cs="Calibri Light"/>
          <w:sz w:val="28"/>
          <w:szCs w:val="28"/>
        </w:rPr>
      </w:pPr>
      <w:r w:rsidRPr="00A33EF4">
        <w:rPr>
          <w:rFonts w:ascii="Calibri Light" w:hAnsi="Calibri Light" w:cs="Calibri Light"/>
          <w:sz w:val="28"/>
          <w:szCs w:val="28"/>
        </w:rPr>
        <w:t>1.</w:t>
      </w:r>
      <w:r w:rsidRPr="00A33EF4">
        <w:rPr>
          <w:rFonts w:ascii="Calibri Light" w:hAnsi="Calibri Light" w:cs="Calibri Light"/>
          <w:sz w:val="28"/>
          <w:szCs w:val="28"/>
        </w:rPr>
        <w:tab/>
        <w:t>Specification of Software</w:t>
      </w:r>
    </w:p>
    <w:p w14:paraId="76AF3995" w14:textId="77777777" w:rsidR="003F5CD2" w:rsidRPr="00945BC1" w:rsidRDefault="00681805">
      <w:pPr>
        <w:pStyle w:val="BodyText"/>
        <w:rPr>
          <w:rFonts w:ascii="Calibri Light" w:hAnsi="Calibri Light" w:cs="Calibri Light"/>
          <w:color w:val="FF0000"/>
          <w:sz w:val="28"/>
          <w:szCs w:val="28"/>
        </w:rPr>
      </w:pPr>
      <w:r w:rsidRPr="00945BC1">
        <w:rPr>
          <w:rFonts w:ascii="Calibri Light" w:hAnsi="Calibri Light" w:cs="Calibri Light"/>
          <w:i/>
          <w:iCs/>
          <w:color w:val="FF0000"/>
          <w:sz w:val="28"/>
          <w:szCs w:val="28"/>
        </w:rPr>
        <w:t>[Specify Software]</w:t>
      </w:r>
    </w:p>
    <w:p w14:paraId="3B410DC1" w14:textId="77777777" w:rsidR="003F5CD2" w:rsidRPr="00A33EF4" w:rsidRDefault="00681805">
      <w:pPr>
        <w:pStyle w:val="Sch1Heading"/>
        <w:outlineLvl w:val="3"/>
        <w:rPr>
          <w:rFonts w:ascii="Calibri Light" w:hAnsi="Calibri Light" w:cs="Calibri Light"/>
          <w:sz w:val="28"/>
          <w:szCs w:val="28"/>
        </w:rPr>
      </w:pPr>
      <w:r w:rsidRPr="00A33EF4">
        <w:rPr>
          <w:rFonts w:ascii="Calibri Light" w:hAnsi="Calibri Light" w:cs="Calibri Light"/>
          <w:sz w:val="28"/>
          <w:szCs w:val="28"/>
        </w:rPr>
        <w:t>2.</w:t>
      </w:r>
      <w:r w:rsidRPr="00A33EF4">
        <w:rPr>
          <w:rFonts w:ascii="Calibri Light" w:hAnsi="Calibri Light" w:cs="Calibri Light"/>
          <w:sz w:val="28"/>
          <w:szCs w:val="28"/>
        </w:rPr>
        <w:tab/>
        <w:t>Timetable</w:t>
      </w:r>
    </w:p>
    <w:p w14:paraId="49B96C12" w14:textId="77777777" w:rsidR="003F5CD2" w:rsidRPr="00945BC1" w:rsidRDefault="00681805">
      <w:pPr>
        <w:pStyle w:val="BodyText"/>
        <w:rPr>
          <w:rFonts w:ascii="Calibri Light" w:hAnsi="Calibri Light" w:cs="Calibri Light"/>
          <w:color w:val="FF0000"/>
          <w:sz w:val="28"/>
          <w:szCs w:val="28"/>
        </w:rPr>
      </w:pPr>
      <w:r w:rsidRPr="00945BC1">
        <w:rPr>
          <w:rFonts w:ascii="Calibri Light" w:hAnsi="Calibri Light" w:cs="Calibri Light"/>
          <w:i/>
          <w:iCs/>
          <w:color w:val="FF0000"/>
          <w:sz w:val="28"/>
          <w:szCs w:val="28"/>
        </w:rPr>
        <w:t>[Insert timetable]</w:t>
      </w:r>
    </w:p>
    <w:p w14:paraId="6973C8E6" w14:textId="77777777" w:rsidR="003F5CD2" w:rsidRPr="00A33EF4" w:rsidRDefault="00681805">
      <w:pPr>
        <w:pStyle w:val="Sch1Heading"/>
        <w:outlineLvl w:val="3"/>
        <w:rPr>
          <w:rFonts w:ascii="Calibri Light" w:hAnsi="Calibri Light" w:cs="Calibri Light"/>
          <w:sz w:val="28"/>
          <w:szCs w:val="28"/>
        </w:rPr>
      </w:pPr>
      <w:r w:rsidRPr="00A33EF4">
        <w:rPr>
          <w:rFonts w:ascii="Calibri Light" w:hAnsi="Calibri Light" w:cs="Calibri Light"/>
          <w:sz w:val="28"/>
          <w:szCs w:val="28"/>
        </w:rPr>
        <w:t>3.</w:t>
      </w:r>
      <w:r w:rsidRPr="00A33EF4">
        <w:rPr>
          <w:rFonts w:ascii="Calibri Light" w:hAnsi="Calibri Light" w:cs="Calibri Light"/>
          <w:sz w:val="28"/>
          <w:szCs w:val="28"/>
        </w:rPr>
        <w:tab/>
        <w:t>Software licence</w:t>
      </w:r>
    </w:p>
    <w:p w14:paraId="19EF2202" w14:textId="77777777" w:rsidR="003F5CD2" w:rsidRPr="00945BC1" w:rsidRDefault="00681805">
      <w:pPr>
        <w:pStyle w:val="BodyText"/>
        <w:rPr>
          <w:rFonts w:ascii="Calibri Light" w:hAnsi="Calibri Light" w:cs="Calibri Light"/>
          <w:color w:val="FF0000"/>
          <w:sz w:val="28"/>
          <w:szCs w:val="28"/>
        </w:rPr>
      </w:pPr>
      <w:r w:rsidRPr="00945BC1">
        <w:rPr>
          <w:rFonts w:ascii="Calibri Light" w:hAnsi="Calibri Light" w:cs="Calibri Light"/>
          <w:i/>
          <w:iCs/>
          <w:color w:val="FF0000"/>
          <w:sz w:val="28"/>
          <w:szCs w:val="28"/>
        </w:rPr>
        <w:t>[Insert software licence details]</w:t>
      </w:r>
    </w:p>
    <w:p w14:paraId="05F86346" w14:textId="77777777" w:rsidR="003F5CD2" w:rsidRPr="00A33EF4" w:rsidRDefault="00681805">
      <w:pPr>
        <w:pStyle w:val="Sch1Heading"/>
        <w:outlineLvl w:val="3"/>
        <w:rPr>
          <w:rFonts w:ascii="Calibri Light" w:hAnsi="Calibri Light" w:cs="Calibri Light"/>
          <w:sz w:val="28"/>
          <w:szCs w:val="28"/>
        </w:rPr>
      </w:pPr>
      <w:r w:rsidRPr="00A33EF4">
        <w:rPr>
          <w:rFonts w:ascii="Calibri Light" w:hAnsi="Calibri Light" w:cs="Calibri Light"/>
          <w:sz w:val="28"/>
          <w:szCs w:val="28"/>
        </w:rPr>
        <w:t>4.</w:t>
      </w:r>
      <w:r w:rsidRPr="00A33EF4">
        <w:rPr>
          <w:rFonts w:ascii="Calibri Light" w:hAnsi="Calibri Light" w:cs="Calibri Light"/>
          <w:sz w:val="28"/>
          <w:szCs w:val="28"/>
        </w:rPr>
        <w:tab/>
        <w:t>Financial provisions</w:t>
      </w:r>
    </w:p>
    <w:p w14:paraId="25051EEA" w14:textId="6995E742" w:rsidR="003F5CD2" w:rsidRDefault="00681805">
      <w:pPr>
        <w:pStyle w:val="BodyText"/>
        <w:rPr>
          <w:rFonts w:ascii="Calibri Light" w:hAnsi="Calibri Light" w:cs="Calibri Light"/>
          <w:i/>
          <w:iCs/>
          <w:color w:val="FF0000"/>
          <w:sz w:val="28"/>
          <w:szCs w:val="28"/>
        </w:rPr>
      </w:pPr>
      <w:r w:rsidRPr="00945BC1">
        <w:rPr>
          <w:rFonts w:ascii="Calibri Light" w:hAnsi="Calibri Light" w:cs="Calibri Light"/>
          <w:i/>
          <w:iCs/>
          <w:color w:val="FF0000"/>
          <w:sz w:val="28"/>
          <w:szCs w:val="28"/>
        </w:rPr>
        <w:t>[Insert financial provisions]</w:t>
      </w:r>
    </w:p>
    <w:sectPr w:rsidR="003F5CD2"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A0A4" w14:textId="77777777" w:rsidR="000324D0" w:rsidRDefault="000324D0" w:rsidP="006E0FDA">
      <w:pPr>
        <w:spacing w:after="0" w:line="240" w:lineRule="auto"/>
      </w:pPr>
      <w:r>
        <w:separator/>
      </w:r>
    </w:p>
  </w:endnote>
  <w:endnote w:type="continuationSeparator" w:id="0">
    <w:p w14:paraId="3DFCAF21" w14:textId="77777777" w:rsidR="000324D0" w:rsidRDefault="000324D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6F79" w14:textId="77777777" w:rsidR="000324D0" w:rsidRDefault="000324D0" w:rsidP="006E0FDA">
      <w:pPr>
        <w:spacing w:after="0" w:line="240" w:lineRule="auto"/>
      </w:pPr>
      <w:r>
        <w:separator/>
      </w:r>
    </w:p>
  </w:footnote>
  <w:footnote w:type="continuationSeparator" w:id="0">
    <w:p w14:paraId="76650E9E" w14:textId="77777777" w:rsidR="000324D0" w:rsidRDefault="000324D0"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C20AF8"/>
    <w:multiLevelType w:val="hybridMultilevel"/>
    <w:tmpl w:val="F522DA50"/>
    <w:lvl w:ilvl="0" w:tplc="73084374">
      <w:start w:val="1"/>
      <w:numFmt w:val="decimal"/>
      <w:lvlText w:val="%1."/>
      <w:lvlJc w:val="left"/>
      <w:pPr>
        <w:ind w:left="720" w:hanging="360"/>
      </w:pPr>
    </w:lvl>
    <w:lvl w:ilvl="1" w:tplc="73084374" w:tentative="1">
      <w:start w:val="1"/>
      <w:numFmt w:val="lowerLetter"/>
      <w:lvlText w:val="%2."/>
      <w:lvlJc w:val="left"/>
      <w:pPr>
        <w:ind w:left="1440" w:hanging="360"/>
      </w:pPr>
    </w:lvl>
    <w:lvl w:ilvl="2" w:tplc="73084374" w:tentative="1">
      <w:start w:val="1"/>
      <w:numFmt w:val="lowerRoman"/>
      <w:lvlText w:val="%3."/>
      <w:lvlJc w:val="right"/>
      <w:pPr>
        <w:ind w:left="2160" w:hanging="180"/>
      </w:pPr>
    </w:lvl>
    <w:lvl w:ilvl="3" w:tplc="73084374" w:tentative="1">
      <w:start w:val="1"/>
      <w:numFmt w:val="decimal"/>
      <w:lvlText w:val="%4."/>
      <w:lvlJc w:val="left"/>
      <w:pPr>
        <w:ind w:left="2880" w:hanging="360"/>
      </w:pPr>
    </w:lvl>
    <w:lvl w:ilvl="4" w:tplc="73084374" w:tentative="1">
      <w:start w:val="1"/>
      <w:numFmt w:val="lowerLetter"/>
      <w:lvlText w:val="%5."/>
      <w:lvlJc w:val="left"/>
      <w:pPr>
        <w:ind w:left="3600" w:hanging="360"/>
      </w:pPr>
    </w:lvl>
    <w:lvl w:ilvl="5" w:tplc="73084374" w:tentative="1">
      <w:start w:val="1"/>
      <w:numFmt w:val="lowerRoman"/>
      <w:lvlText w:val="%6."/>
      <w:lvlJc w:val="right"/>
      <w:pPr>
        <w:ind w:left="4320" w:hanging="180"/>
      </w:pPr>
    </w:lvl>
    <w:lvl w:ilvl="6" w:tplc="73084374" w:tentative="1">
      <w:start w:val="1"/>
      <w:numFmt w:val="decimal"/>
      <w:lvlText w:val="%7."/>
      <w:lvlJc w:val="left"/>
      <w:pPr>
        <w:ind w:left="5040" w:hanging="360"/>
      </w:pPr>
    </w:lvl>
    <w:lvl w:ilvl="7" w:tplc="73084374" w:tentative="1">
      <w:start w:val="1"/>
      <w:numFmt w:val="lowerLetter"/>
      <w:lvlText w:val="%8."/>
      <w:lvlJc w:val="left"/>
      <w:pPr>
        <w:ind w:left="5760" w:hanging="360"/>
      </w:pPr>
    </w:lvl>
    <w:lvl w:ilvl="8" w:tplc="73084374" w:tentative="1">
      <w:start w:val="1"/>
      <w:numFmt w:val="lowerRoman"/>
      <w:lvlText w:val="%9."/>
      <w:lvlJc w:val="right"/>
      <w:pPr>
        <w:ind w:left="6480" w:hanging="180"/>
      </w:pPr>
    </w:lvl>
  </w:abstractNum>
  <w:abstractNum w:abstractNumId="19" w15:restartNumberingAfterBreak="0">
    <w:nsid w:val="7A0309BE"/>
    <w:multiLevelType w:val="hybridMultilevel"/>
    <w:tmpl w:val="F06E674A"/>
    <w:lvl w:ilvl="0" w:tplc="72350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15"/>
  </w:num>
  <w:num w:numId="5">
    <w:abstractNumId w:val="12"/>
  </w:num>
  <w:num w:numId="6">
    <w:abstractNumId w:val="11"/>
  </w:num>
  <w:num w:numId="7">
    <w:abstractNumId w:val="13"/>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324D0"/>
    <w:rsid w:val="00065F9C"/>
    <w:rsid w:val="000F6147"/>
    <w:rsid w:val="00112029"/>
    <w:rsid w:val="00135412"/>
    <w:rsid w:val="0025382B"/>
    <w:rsid w:val="002A2684"/>
    <w:rsid w:val="00361FF4"/>
    <w:rsid w:val="003B5299"/>
    <w:rsid w:val="003F5CD2"/>
    <w:rsid w:val="00493A0C"/>
    <w:rsid w:val="004C3A71"/>
    <w:rsid w:val="004D6B48"/>
    <w:rsid w:val="00531A4E"/>
    <w:rsid w:val="00535F5A"/>
    <w:rsid w:val="00555F58"/>
    <w:rsid w:val="005E0F4F"/>
    <w:rsid w:val="00681805"/>
    <w:rsid w:val="006A09A1"/>
    <w:rsid w:val="006E6663"/>
    <w:rsid w:val="00822DE4"/>
    <w:rsid w:val="008B3AC2"/>
    <w:rsid w:val="008F680D"/>
    <w:rsid w:val="00945BC1"/>
    <w:rsid w:val="00A33EF4"/>
    <w:rsid w:val="00A92D0B"/>
    <w:rsid w:val="00AA0672"/>
    <w:rsid w:val="00AC197E"/>
    <w:rsid w:val="00B21D59"/>
    <w:rsid w:val="00BC00C0"/>
    <w:rsid w:val="00BD419F"/>
    <w:rsid w:val="00DF064E"/>
    <w:rsid w:val="00E72A07"/>
    <w:rsid w:val="00F021C4"/>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DA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paragraph" w:styleId="ListParagraph">
    <w:name w:val="List Paragraph"/>
    <w:basedOn w:val="Normal"/>
    <w:uiPriority w:val="99"/>
    <w:rsid w:val="006A0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3671</Words>
  <Characters>20929</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Karl Hutchinson</cp:lastModifiedBy>
  <cp:revision>4</cp:revision>
  <dcterms:created xsi:type="dcterms:W3CDTF">2022-02-04T13:28:00Z</dcterms:created>
  <dcterms:modified xsi:type="dcterms:W3CDTF">2022-02-04T15:18:00Z</dcterms:modified>
</cp:coreProperties>
</file>